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9823C" w14:textId="77777777" w:rsidR="008F60FF" w:rsidRPr="009646ED" w:rsidRDefault="001720EA" w:rsidP="00C11E4B">
      <w:pPr>
        <w:tabs>
          <w:tab w:val="left" w:pos="2070"/>
          <w:tab w:val="left" w:pos="8640"/>
        </w:tabs>
        <w:spacing w:before="3000"/>
        <w:jc w:val="center"/>
        <w:rPr>
          <w:rFonts w:ascii="Arial" w:hAnsi="Arial" w:cs="Arial"/>
          <w:b/>
          <w:bCs/>
          <w:szCs w:val="24"/>
          <w:u w:val="single"/>
        </w:rPr>
      </w:pPr>
      <w:r w:rsidRPr="009646ED">
        <w:rPr>
          <w:rFonts w:ascii="Arial" w:hAnsi="Arial" w:cs="Arial"/>
          <w:b/>
          <w:bCs/>
          <w:szCs w:val="24"/>
          <w:u w:val="single"/>
        </w:rPr>
        <w:tab/>
      </w:r>
      <w:r w:rsidRPr="009646ED">
        <w:rPr>
          <w:rFonts w:ascii="Arial" w:hAnsi="Arial" w:cs="Arial"/>
          <w:b/>
          <w:bCs/>
          <w:szCs w:val="24"/>
        </w:rPr>
        <w:t xml:space="preserve"> Court of Washington, County/City of </w:t>
      </w:r>
      <w:r w:rsidRPr="009646ED">
        <w:rPr>
          <w:rFonts w:ascii="Arial" w:hAnsi="Arial" w:cs="Arial"/>
          <w:b/>
          <w:bCs/>
          <w:szCs w:val="24"/>
          <w:u w:val="single"/>
        </w:rPr>
        <w:tab/>
      </w:r>
    </w:p>
    <w:p w14:paraId="072AFACF" w14:textId="28D0C683" w:rsidR="00373071" w:rsidRPr="009646ED" w:rsidRDefault="008F60FF" w:rsidP="00F92B9F">
      <w:pPr>
        <w:tabs>
          <w:tab w:val="left" w:pos="2070"/>
          <w:tab w:val="left" w:pos="8640"/>
        </w:tabs>
        <w:ind w:left="2520"/>
        <w:rPr>
          <w:rFonts w:ascii="Arial" w:hAnsi="Arial" w:cs="Arial"/>
          <w:i/>
          <w:iCs/>
          <w:sz w:val="22"/>
          <w:u w:val="single"/>
        </w:rPr>
      </w:pPr>
      <w:r w:rsidRPr="009646ED">
        <w:rPr>
          <w:rFonts w:ascii="Arial" w:hAnsi="Arial" w:cs="Arial"/>
          <w:b/>
          <w:bCs/>
          <w:i/>
          <w:iCs/>
          <w:szCs w:val="24"/>
          <w:lang w:val="vi"/>
        </w:rPr>
        <w:t>Tòa Án Washington, Quận/Thành Phố</w:t>
      </w:r>
    </w:p>
    <w:p w14:paraId="0A9E6ED4" w14:textId="4290F2AE" w:rsidR="00E07748" w:rsidRPr="009646ED" w:rsidRDefault="00E07748" w:rsidP="00C11E4B">
      <w:pPr>
        <w:tabs>
          <w:tab w:val="left" w:pos="5195"/>
        </w:tabs>
        <w:rPr>
          <w:rFonts w:ascii="Arial" w:hAnsi="Arial" w:cs="Arial"/>
          <w:sz w:val="22"/>
          <w:u w:val="single"/>
        </w:rPr>
      </w:pPr>
    </w:p>
    <w:tbl>
      <w:tblPr>
        <w:tblW w:w="9360" w:type="dxa"/>
        <w:tblInd w:w="65" w:type="dxa"/>
        <w:tblLayout w:type="fixed"/>
        <w:tblCellMar>
          <w:left w:w="57" w:type="dxa"/>
          <w:right w:w="57" w:type="dxa"/>
        </w:tblCellMar>
        <w:tblLook w:val="0000" w:firstRow="0" w:lastRow="0" w:firstColumn="0" w:lastColumn="0" w:noHBand="0" w:noVBand="0"/>
      </w:tblPr>
      <w:tblGrid>
        <w:gridCol w:w="5040"/>
        <w:gridCol w:w="4320"/>
      </w:tblGrid>
      <w:tr w:rsidR="00057856" w:rsidRPr="009646ED" w14:paraId="20CE19F2" w14:textId="77777777" w:rsidTr="00B663CC">
        <w:trPr>
          <w:cantSplit/>
        </w:trPr>
        <w:tc>
          <w:tcPr>
            <w:tcW w:w="5040" w:type="dxa"/>
            <w:tcBorders>
              <w:left w:val="nil"/>
              <w:bottom w:val="single" w:sz="4" w:space="0" w:color="auto"/>
              <w:right w:val="single" w:sz="4" w:space="0" w:color="auto"/>
            </w:tcBorders>
          </w:tcPr>
          <w:p w14:paraId="35716255" w14:textId="77777777" w:rsidR="008F60FF" w:rsidRPr="009646ED" w:rsidRDefault="00057856" w:rsidP="00C11E4B">
            <w:pPr>
              <w:tabs>
                <w:tab w:val="left" w:pos="4803"/>
              </w:tabs>
              <w:spacing w:before="240"/>
              <w:rPr>
                <w:rFonts w:ascii="Arial" w:hAnsi="Arial" w:cs="Arial"/>
                <w:sz w:val="22"/>
                <w:szCs w:val="22"/>
              </w:rPr>
            </w:pPr>
            <w:r w:rsidRPr="009646ED">
              <w:rPr>
                <w:rFonts w:ascii="Arial" w:hAnsi="Arial" w:cs="Arial"/>
                <w:b/>
                <w:bCs/>
                <w:sz w:val="22"/>
                <w:szCs w:val="22"/>
                <w:u w:val="single"/>
              </w:rPr>
              <w:tab/>
            </w:r>
            <w:r w:rsidRPr="009646ED">
              <w:rPr>
                <w:rFonts w:ascii="Arial" w:hAnsi="Arial" w:cs="Arial"/>
                <w:sz w:val="22"/>
                <w:szCs w:val="22"/>
              </w:rPr>
              <w:t>,</w:t>
            </w:r>
          </w:p>
          <w:p w14:paraId="1D66518C" w14:textId="77777777" w:rsidR="008F60FF" w:rsidRPr="009646ED" w:rsidRDefault="00057856" w:rsidP="00C11E4B">
            <w:pPr>
              <w:tabs>
                <w:tab w:val="left" w:pos="2706"/>
                <w:tab w:val="left" w:pos="4692"/>
              </w:tabs>
              <w:ind w:left="12"/>
              <w:rPr>
                <w:rFonts w:ascii="Arial" w:hAnsi="Arial" w:cs="Arial"/>
                <w:b/>
                <w:sz w:val="22"/>
                <w:szCs w:val="22"/>
              </w:rPr>
            </w:pPr>
            <w:r w:rsidRPr="009646ED">
              <w:rPr>
                <w:rFonts w:ascii="Arial" w:hAnsi="Arial" w:cs="Arial"/>
                <w:b/>
                <w:bCs/>
                <w:sz w:val="22"/>
                <w:szCs w:val="22"/>
              </w:rPr>
              <w:t>Plaintiff</w:t>
            </w:r>
          </w:p>
          <w:p w14:paraId="7CD86DAE" w14:textId="40251688" w:rsidR="00057856" w:rsidRPr="009646ED" w:rsidRDefault="008F60FF" w:rsidP="00B4335B">
            <w:pPr>
              <w:tabs>
                <w:tab w:val="left" w:pos="2706"/>
                <w:tab w:val="left" w:pos="4692"/>
              </w:tabs>
              <w:ind w:left="12"/>
              <w:rPr>
                <w:rFonts w:ascii="Arial" w:hAnsi="Arial" w:cs="Arial"/>
                <w:b/>
                <w:i/>
                <w:iCs/>
                <w:sz w:val="22"/>
                <w:szCs w:val="22"/>
              </w:rPr>
            </w:pPr>
            <w:r w:rsidRPr="009646ED">
              <w:rPr>
                <w:rFonts w:ascii="Arial" w:hAnsi="Arial" w:cs="Arial"/>
                <w:b/>
                <w:bCs/>
                <w:i/>
                <w:iCs/>
                <w:sz w:val="22"/>
                <w:szCs w:val="22"/>
                <w:lang w:val="vi"/>
              </w:rPr>
              <w:t>Nguyên Đơn</w:t>
            </w:r>
          </w:p>
          <w:p w14:paraId="3787745F" w14:textId="77777777" w:rsidR="008F60FF" w:rsidRPr="009646ED" w:rsidRDefault="00057856" w:rsidP="00C11E4B">
            <w:pPr>
              <w:spacing w:before="40"/>
              <w:rPr>
                <w:rFonts w:ascii="Arial" w:hAnsi="Arial" w:cs="Arial"/>
                <w:sz w:val="22"/>
                <w:szCs w:val="22"/>
              </w:rPr>
            </w:pPr>
            <w:r w:rsidRPr="009646ED">
              <w:rPr>
                <w:rFonts w:ascii="Arial" w:hAnsi="Arial" w:cs="Arial"/>
                <w:b/>
                <w:bCs/>
                <w:sz w:val="22"/>
                <w:szCs w:val="22"/>
              </w:rPr>
              <w:t>vs</w:t>
            </w:r>
            <w:r w:rsidRPr="009646ED">
              <w:rPr>
                <w:rFonts w:ascii="Arial" w:hAnsi="Arial" w:cs="Arial"/>
                <w:sz w:val="22"/>
                <w:szCs w:val="22"/>
              </w:rPr>
              <w:t>.</w:t>
            </w:r>
          </w:p>
          <w:p w14:paraId="15F49C02" w14:textId="0123D4CB" w:rsidR="00057856" w:rsidRPr="009646ED" w:rsidRDefault="008F60FF" w:rsidP="00B4335B">
            <w:pPr>
              <w:rPr>
                <w:rFonts w:ascii="Arial" w:hAnsi="Arial" w:cs="Arial"/>
                <w:b/>
                <w:i/>
                <w:iCs/>
                <w:sz w:val="22"/>
                <w:szCs w:val="22"/>
              </w:rPr>
            </w:pPr>
            <w:r w:rsidRPr="009646ED">
              <w:rPr>
                <w:rFonts w:ascii="Arial" w:hAnsi="Arial" w:cs="Arial"/>
                <w:b/>
                <w:bCs/>
                <w:i/>
                <w:iCs/>
                <w:sz w:val="22"/>
                <w:szCs w:val="22"/>
                <w:lang w:val="vi"/>
              </w:rPr>
              <w:t>kiện</w:t>
            </w:r>
          </w:p>
          <w:p w14:paraId="1B1CE1D2" w14:textId="77777777" w:rsidR="008F60FF" w:rsidRPr="009646ED" w:rsidRDefault="00057856" w:rsidP="00C11E4B">
            <w:pPr>
              <w:tabs>
                <w:tab w:val="left" w:pos="4803"/>
              </w:tabs>
              <w:spacing w:before="120"/>
              <w:rPr>
                <w:rFonts w:ascii="Arial" w:hAnsi="Arial" w:cs="Arial"/>
                <w:b/>
                <w:sz w:val="22"/>
                <w:szCs w:val="22"/>
                <w:u w:val="single"/>
              </w:rPr>
            </w:pPr>
            <w:r w:rsidRPr="009646ED">
              <w:rPr>
                <w:rFonts w:ascii="Arial" w:hAnsi="Arial" w:cs="Arial"/>
                <w:b/>
                <w:bCs/>
                <w:sz w:val="22"/>
                <w:szCs w:val="22"/>
                <w:u w:val="single"/>
              </w:rPr>
              <w:tab/>
            </w:r>
          </w:p>
          <w:p w14:paraId="7AB3967D" w14:textId="77777777" w:rsidR="008F60FF" w:rsidRPr="009646ED" w:rsidRDefault="00057856" w:rsidP="00C11E4B">
            <w:pPr>
              <w:tabs>
                <w:tab w:val="left" w:pos="3612"/>
              </w:tabs>
              <w:rPr>
                <w:rFonts w:ascii="Arial" w:hAnsi="Arial" w:cs="Arial"/>
                <w:sz w:val="22"/>
                <w:szCs w:val="22"/>
              </w:rPr>
            </w:pPr>
            <w:proofErr w:type="gramStart"/>
            <w:r w:rsidRPr="009646ED">
              <w:rPr>
                <w:rFonts w:ascii="Arial" w:hAnsi="Arial" w:cs="Arial"/>
                <w:b/>
                <w:bCs/>
                <w:sz w:val="22"/>
                <w:szCs w:val="22"/>
              </w:rPr>
              <w:t>Defendant</w:t>
            </w:r>
            <w:r w:rsidRPr="009646ED">
              <w:rPr>
                <w:rFonts w:ascii="Arial" w:hAnsi="Arial" w:cs="Arial"/>
                <w:sz w:val="22"/>
                <w:szCs w:val="22"/>
              </w:rPr>
              <w:t xml:space="preserve">  (First,   Middle,   </w:t>
            </w:r>
            <w:proofErr w:type="gramEnd"/>
            <w:r w:rsidRPr="009646ED">
              <w:rPr>
                <w:rFonts w:ascii="Arial" w:hAnsi="Arial" w:cs="Arial"/>
                <w:sz w:val="22"/>
                <w:szCs w:val="22"/>
              </w:rPr>
              <w:t xml:space="preserve">Last </w:t>
            </w:r>
            <w:proofErr w:type="gramStart"/>
            <w:r w:rsidRPr="009646ED">
              <w:rPr>
                <w:rFonts w:ascii="Arial" w:hAnsi="Arial" w:cs="Arial"/>
                <w:sz w:val="22"/>
                <w:szCs w:val="22"/>
              </w:rPr>
              <w:t xml:space="preserve">Name,   </w:t>
            </w:r>
            <w:proofErr w:type="gramEnd"/>
            <w:r w:rsidRPr="009646ED">
              <w:rPr>
                <w:rFonts w:ascii="Arial" w:hAnsi="Arial" w:cs="Arial"/>
                <w:sz w:val="22"/>
                <w:szCs w:val="22"/>
              </w:rPr>
              <w:t xml:space="preserve">  DOB)</w:t>
            </w:r>
          </w:p>
          <w:p w14:paraId="1513980C" w14:textId="40575544" w:rsidR="00057856" w:rsidRPr="009646ED" w:rsidRDefault="008F60FF" w:rsidP="00B4335B">
            <w:pPr>
              <w:tabs>
                <w:tab w:val="left" w:pos="3612"/>
              </w:tabs>
              <w:rPr>
                <w:rFonts w:ascii="Arial" w:hAnsi="Arial" w:cs="Arial"/>
                <w:b/>
                <w:i/>
                <w:iCs/>
                <w:sz w:val="22"/>
                <w:szCs w:val="22"/>
              </w:rPr>
            </w:pPr>
            <w:r w:rsidRPr="009646ED">
              <w:rPr>
                <w:rFonts w:ascii="Arial" w:hAnsi="Arial" w:cs="Arial"/>
                <w:b/>
                <w:bCs/>
                <w:i/>
                <w:iCs/>
                <w:sz w:val="22"/>
                <w:szCs w:val="22"/>
                <w:lang w:val="vi"/>
              </w:rPr>
              <w:t>Bị Đơn</w:t>
            </w:r>
            <w:r w:rsidRPr="009646ED">
              <w:rPr>
                <w:rFonts w:ascii="Arial" w:hAnsi="Arial" w:cs="Arial"/>
                <w:i/>
                <w:iCs/>
                <w:sz w:val="22"/>
                <w:szCs w:val="22"/>
                <w:lang w:val="vi"/>
              </w:rPr>
              <w:t xml:space="preserve"> (Tên,     Tên Lót,     Họ,     Ngày Sinh)</w:t>
            </w:r>
          </w:p>
        </w:tc>
        <w:tc>
          <w:tcPr>
            <w:tcW w:w="4320" w:type="dxa"/>
            <w:tcBorders>
              <w:left w:val="single" w:sz="4" w:space="0" w:color="auto"/>
              <w:bottom w:val="single" w:sz="4" w:space="0" w:color="auto"/>
            </w:tcBorders>
          </w:tcPr>
          <w:p w14:paraId="76DDFDC9" w14:textId="77777777" w:rsidR="008F60FF" w:rsidRPr="009646ED" w:rsidRDefault="00373071" w:rsidP="00C11E4B">
            <w:pPr>
              <w:tabs>
                <w:tab w:val="left" w:pos="-720"/>
              </w:tabs>
              <w:spacing w:before="120"/>
              <w:rPr>
                <w:rFonts w:ascii="Arial" w:hAnsi="Arial" w:cs="Arial"/>
                <w:sz w:val="22"/>
                <w:szCs w:val="22"/>
              </w:rPr>
            </w:pPr>
            <w:r w:rsidRPr="009646ED">
              <w:rPr>
                <w:rFonts w:ascii="Arial" w:hAnsi="Arial" w:cs="Arial"/>
                <w:sz w:val="22"/>
                <w:szCs w:val="22"/>
              </w:rPr>
              <w:t>No._______________________________</w:t>
            </w:r>
          </w:p>
          <w:p w14:paraId="2BBCCD44" w14:textId="11F5A053" w:rsidR="00057856" w:rsidRPr="009646ED" w:rsidRDefault="008F60FF" w:rsidP="00B4335B">
            <w:pPr>
              <w:tabs>
                <w:tab w:val="left" w:pos="-720"/>
              </w:tabs>
              <w:rPr>
                <w:rFonts w:ascii="Arial" w:hAnsi="Arial" w:cs="Arial"/>
                <w:i/>
                <w:iCs/>
                <w:sz w:val="22"/>
                <w:szCs w:val="22"/>
              </w:rPr>
            </w:pPr>
            <w:r w:rsidRPr="009646ED">
              <w:rPr>
                <w:rFonts w:ascii="Arial" w:hAnsi="Arial" w:cs="Arial"/>
                <w:i/>
                <w:iCs/>
                <w:sz w:val="22"/>
                <w:szCs w:val="22"/>
                <w:lang w:val="vi"/>
              </w:rPr>
              <w:t>Số</w:t>
            </w:r>
          </w:p>
          <w:p w14:paraId="11F8C176" w14:textId="77777777" w:rsidR="008F60FF" w:rsidRPr="009646ED" w:rsidRDefault="00705256" w:rsidP="00C11E4B">
            <w:pPr>
              <w:tabs>
                <w:tab w:val="left" w:pos="-720"/>
              </w:tabs>
              <w:spacing w:before="60"/>
              <w:rPr>
                <w:rFonts w:ascii="Arial" w:hAnsi="Arial" w:cs="Arial"/>
                <w:b/>
                <w:sz w:val="22"/>
                <w:szCs w:val="22"/>
              </w:rPr>
            </w:pPr>
            <w:r w:rsidRPr="009646ED">
              <w:rPr>
                <w:rFonts w:ascii="Arial" w:hAnsi="Arial" w:cs="Arial"/>
                <w:b/>
                <w:bCs/>
                <w:sz w:val="22"/>
                <w:szCs w:val="22"/>
              </w:rPr>
              <w:t>Protected Person’s Motion to Modify or Cancel Domestic Violence No-Contact Order</w:t>
            </w:r>
          </w:p>
          <w:p w14:paraId="051B796E" w14:textId="5E0C9A6B" w:rsidR="00057856" w:rsidRPr="009646ED" w:rsidRDefault="008F60FF" w:rsidP="00B4335B">
            <w:pPr>
              <w:tabs>
                <w:tab w:val="left" w:pos="-720"/>
              </w:tabs>
              <w:rPr>
                <w:rFonts w:ascii="Arial" w:hAnsi="Arial" w:cs="Arial"/>
                <w:b/>
                <w:i/>
                <w:iCs/>
                <w:sz w:val="22"/>
                <w:szCs w:val="22"/>
              </w:rPr>
            </w:pPr>
            <w:r w:rsidRPr="009646ED">
              <w:rPr>
                <w:rFonts w:ascii="Arial" w:hAnsi="Arial" w:cs="Arial"/>
                <w:b/>
                <w:bCs/>
                <w:i/>
                <w:iCs/>
                <w:sz w:val="22"/>
                <w:szCs w:val="22"/>
                <w:lang w:val="vi"/>
              </w:rPr>
              <w:t>Kiến Nghị Của Người Được Bảo Vệ Về Sửa Đổi hoặc Hủy Bỏ Lệnh Cấm Tiếp Xúc Do Bạo Hành Gia Đình</w:t>
            </w:r>
          </w:p>
          <w:p w14:paraId="32CDAA32" w14:textId="77777777" w:rsidR="008F60FF" w:rsidRPr="009646ED" w:rsidRDefault="00057856" w:rsidP="00C11E4B">
            <w:pPr>
              <w:tabs>
                <w:tab w:val="left" w:pos="-720"/>
              </w:tabs>
              <w:spacing w:before="60"/>
              <w:rPr>
                <w:rFonts w:ascii="Arial" w:hAnsi="Arial" w:cs="Arial"/>
                <w:sz w:val="22"/>
                <w:szCs w:val="22"/>
              </w:rPr>
            </w:pPr>
            <w:r w:rsidRPr="009646ED">
              <w:rPr>
                <w:rFonts w:ascii="Arial" w:hAnsi="Arial" w:cs="Arial"/>
                <w:sz w:val="22"/>
                <w:szCs w:val="22"/>
              </w:rPr>
              <w:t>(MT)</w:t>
            </w:r>
          </w:p>
          <w:p w14:paraId="0A0E2EA1" w14:textId="404D65EF" w:rsidR="00057856" w:rsidRPr="009646ED" w:rsidRDefault="008F60FF" w:rsidP="00B4335B">
            <w:pPr>
              <w:tabs>
                <w:tab w:val="left" w:pos="-720"/>
              </w:tabs>
              <w:rPr>
                <w:rFonts w:ascii="Arial" w:hAnsi="Arial" w:cs="Arial"/>
                <w:i/>
                <w:iCs/>
                <w:sz w:val="22"/>
                <w:szCs w:val="22"/>
              </w:rPr>
            </w:pPr>
            <w:r w:rsidRPr="009646ED">
              <w:rPr>
                <w:rFonts w:ascii="Arial" w:hAnsi="Arial" w:cs="Arial"/>
                <w:i/>
                <w:iCs/>
                <w:sz w:val="22"/>
                <w:szCs w:val="22"/>
                <w:lang w:val="vi"/>
              </w:rPr>
              <w:t>(MT)</w:t>
            </w:r>
          </w:p>
          <w:p w14:paraId="4AC06213" w14:textId="77777777" w:rsidR="008F60FF" w:rsidRPr="009646ED" w:rsidRDefault="00057856" w:rsidP="00C11E4B">
            <w:pPr>
              <w:tabs>
                <w:tab w:val="left" w:pos="-720"/>
              </w:tabs>
              <w:spacing w:before="60"/>
              <w:rPr>
                <w:rFonts w:ascii="Arial" w:hAnsi="Arial" w:cs="Arial"/>
                <w:b/>
                <w:sz w:val="22"/>
                <w:szCs w:val="22"/>
              </w:rPr>
            </w:pPr>
            <w:r w:rsidRPr="009646ED">
              <w:rPr>
                <w:rFonts w:ascii="Arial" w:hAnsi="Arial" w:cs="Arial"/>
                <w:b/>
                <w:bCs/>
                <w:sz w:val="22"/>
                <w:szCs w:val="22"/>
              </w:rPr>
              <w:t>(Clerk's Action Required)</w:t>
            </w:r>
          </w:p>
          <w:p w14:paraId="5D1F9CC5" w14:textId="2F983089" w:rsidR="00057856" w:rsidRPr="009646ED" w:rsidRDefault="008F60FF" w:rsidP="00B4335B">
            <w:pPr>
              <w:tabs>
                <w:tab w:val="left" w:pos="-720"/>
              </w:tabs>
              <w:spacing w:after="120"/>
              <w:rPr>
                <w:rFonts w:ascii="Arial" w:hAnsi="Arial" w:cs="Arial"/>
                <w:b/>
                <w:i/>
                <w:iCs/>
                <w:sz w:val="22"/>
                <w:szCs w:val="22"/>
              </w:rPr>
            </w:pPr>
            <w:r w:rsidRPr="009646ED">
              <w:rPr>
                <w:rFonts w:ascii="Arial" w:hAnsi="Arial" w:cs="Arial"/>
                <w:b/>
                <w:bCs/>
                <w:i/>
                <w:iCs/>
                <w:sz w:val="22"/>
                <w:szCs w:val="22"/>
                <w:lang w:val="vi"/>
              </w:rPr>
              <w:t>(Việc Lục Sự Cần Làm)</w:t>
            </w:r>
          </w:p>
        </w:tc>
      </w:tr>
    </w:tbl>
    <w:p w14:paraId="207ADD42" w14:textId="77777777" w:rsidR="008F60FF" w:rsidRPr="009646ED" w:rsidRDefault="00EC678B" w:rsidP="00C11E4B">
      <w:pPr>
        <w:tabs>
          <w:tab w:val="left" w:pos="-720"/>
        </w:tabs>
        <w:spacing w:before="120"/>
        <w:jc w:val="center"/>
        <w:rPr>
          <w:rFonts w:ascii="Arial" w:hAnsi="Arial" w:cs="Arial"/>
          <w:b/>
          <w:sz w:val="28"/>
          <w:szCs w:val="28"/>
        </w:rPr>
      </w:pPr>
      <w:r w:rsidRPr="009646ED">
        <w:rPr>
          <w:rFonts w:ascii="Arial" w:hAnsi="Arial" w:cs="Arial"/>
          <w:b/>
          <w:bCs/>
          <w:sz w:val="28"/>
          <w:szCs w:val="28"/>
        </w:rPr>
        <w:t>Protected Person’s Motion to Modify or Cancel</w:t>
      </w:r>
      <w:r w:rsidRPr="009646ED">
        <w:rPr>
          <w:rFonts w:ascii="Arial" w:hAnsi="Arial" w:cs="Arial"/>
          <w:b/>
          <w:bCs/>
          <w:sz w:val="28"/>
          <w:szCs w:val="28"/>
        </w:rPr>
        <w:br/>
        <w:t>Domestic Violence No-Contact Order</w:t>
      </w:r>
    </w:p>
    <w:p w14:paraId="0279D5FD" w14:textId="7259F1B3" w:rsidR="00EC678B" w:rsidRPr="009646ED" w:rsidRDefault="008F60FF" w:rsidP="00B4335B">
      <w:pPr>
        <w:tabs>
          <w:tab w:val="left" w:pos="-720"/>
        </w:tabs>
        <w:jc w:val="center"/>
        <w:rPr>
          <w:rFonts w:ascii="Arial" w:hAnsi="Arial" w:cs="Arial"/>
          <w:b/>
          <w:i/>
          <w:iCs/>
          <w:sz w:val="28"/>
          <w:szCs w:val="28"/>
        </w:rPr>
      </w:pPr>
      <w:r w:rsidRPr="009646ED">
        <w:rPr>
          <w:rFonts w:ascii="Arial" w:hAnsi="Arial" w:cs="Arial"/>
          <w:b/>
          <w:bCs/>
          <w:i/>
          <w:iCs/>
          <w:sz w:val="28"/>
          <w:szCs w:val="28"/>
          <w:lang w:val="vi"/>
        </w:rPr>
        <w:t>Kiến Nghị Của Người Được Bảo Vệ Về Sửa Đổi hoặc Hủy Bỏ</w:t>
      </w:r>
      <w:r w:rsidRPr="009646ED">
        <w:rPr>
          <w:rFonts w:ascii="Arial" w:hAnsi="Arial" w:cs="Arial"/>
          <w:b/>
          <w:bCs/>
          <w:i/>
          <w:iCs/>
          <w:sz w:val="28"/>
          <w:szCs w:val="28"/>
          <w:lang w:val="vi"/>
        </w:rPr>
        <w:br/>
        <w:t>Lệnh Cấm Tiếp Xúc Do Bạo Hành Gia Đình</w:t>
      </w:r>
    </w:p>
    <w:p w14:paraId="68EA4E86" w14:textId="77777777" w:rsidR="008F60FF" w:rsidRPr="009646ED" w:rsidRDefault="000D63A5" w:rsidP="00C11E4B">
      <w:pPr>
        <w:tabs>
          <w:tab w:val="left" w:pos="-450"/>
          <w:tab w:val="left" w:pos="0"/>
          <w:tab w:val="left" w:pos="432"/>
          <w:tab w:val="left" w:pos="720"/>
          <w:tab w:val="left" w:pos="818"/>
          <w:tab w:val="left" w:pos="8010"/>
        </w:tabs>
        <w:spacing w:before="120"/>
        <w:rPr>
          <w:rFonts w:ascii="Arial" w:hAnsi="Arial" w:cs="Arial"/>
          <w:sz w:val="22"/>
          <w:szCs w:val="22"/>
        </w:rPr>
      </w:pPr>
      <w:r w:rsidRPr="009646ED">
        <w:rPr>
          <w:rFonts w:ascii="Arial" w:hAnsi="Arial" w:cs="Arial"/>
          <w:sz w:val="22"/>
          <w:szCs w:val="22"/>
        </w:rPr>
        <w:t xml:space="preserve">I, </w:t>
      </w:r>
      <w:r w:rsidRPr="009646ED">
        <w:rPr>
          <w:rFonts w:ascii="Arial" w:hAnsi="Arial" w:cs="Arial"/>
          <w:i/>
          <w:iCs/>
          <w:sz w:val="22"/>
          <w:szCs w:val="22"/>
        </w:rPr>
        <w:t>(name)</w:t>
      </w:r>
      <w:r w:rsidRPr="009646ED">
        <w:rPr>
          <w:rFonts w:ascii="Arial" w:hAnsi="Arial" w:cs="Arial"/>
          <w:sz w:val="22"/>
          <w:szCs w:val="22"/>
        </w:rPr>
        <w:t xml:space="preserve"> </w:t>
      </w:r>
      <w:r w:rsidRPr="009646ED">
        <w:rPr>
          <w:rFonts w:ascii="Arial" w:hAnsi="Arial" w:cs="Arial"/>
          <w:sz w:val="22"/>
          <w:szCs w:val="22"/>
          <w:u w:val="single"/>
        </w:rPr>
        <w:tab/>
      </w:r>
      <w:r w:rsidRPr="009646ED">
        <w:rPr>
          <w:rFonts w:ascii="Arial" w:hAnsi="Arial" w:cs="Arial"/>
          <w:sz w:val="22"/>
          <w:szCs w:val="22"/>
        </w:rPr>
        <w:t xml:space="preserve">, am the person protected in a </w:t>
      </w:r>
      <w:r w:rsidRPr="009646ED">
        <w:rPr>
          <w:rFonts w:ascii="Arial" w:hAnsi="Arial" w:cs="Arial"/>
          <w:i/>
          <w:iCs/>
          <w:sz w:val="22"/>
          <w:szCs w:val="22"/>
        </w:rPr>
        <w:t>Domestic Violence No-Contact Order</w:t>
      </w:r>
      <w:r w:rsidRPr="009646ED">
        <w:rPr>
          <w:rFonts w:ascii="Arial" w:hAnsi="Arial" w:cs="Arial"/>
          <w:sz w:val="22"/>
          <w:szCs w:val="22"/>
        </w:rPr>
        <w:t xml:space="preserve"> that the court issued against the defendant. I request that the court enter an order to </w:t>
      </w:r>
      <w:proofErr w:type="gramStart"/>
      <w:r w:rsidRPr="009646ED">
        <w:rPr>
          <w:rFonts w:ascii="Arial" w:hAnsi="Arial" w:cs="Arial"/>
          <w:sz w:val="22"/>
          <w:szCs w:val="22"/>
        </w:rPr>
        <w:t>[  ]</w:t>
      </w:r>
      <w:proofErr w:type="gramEnd"/>
      <w:r w:rsidRPr="009646ED">
        <w:rPr>
          <w:rFonts w:ascii="Arial" w:hAnsi="Arial" w:cs="Arial"/>
          <w:sz w:val="22"/>
          <w:szCs w:val="22"/>
        </w:rPr>
        <w:t xml:space="preserve"> modify (</w:t>
      </w:r>
      <w:proofErr w:type="gramStart"/>
      <w:r w:rsidRPr="009646ED">
        <w:rPr>
          <w:rFonts w:ascii="Arial" w:hAnsi="Arial" w:cs="Arial"/>
          <w:sz w:val="22"/>
          <w:szCs w:val="22"/>
        </w:rPr>
        <w:t xml:space="preserve">change)  </w:t>
      </w:r>
      <w:r w:rsidRPr="009646ED">
        <w:rPr>
          <w:rFonts w:ascii="Arial" w:hAnsi="Arial" w:cs="Arial"/>
          <w:noProof/>
          <w:sz w:val="22"/>
          <w:szCs w:val="22"/>
        </w:rPr>
        <w:t>[</w:t>
      </w:r>
      <w:proofErr w:type="gramEnd"/>
      <w:r w:rsidRPr="009646ED">
        <w:rPr>
          <w:rFonts w:ascii="Arial" w:hAnsi="Arial" w:cs="Arial"/>
          <w:noProof/>
          <w:sz w:val="22"/>
          <w:szCs w:val="22"/>
        </w:rPr>
        <w:t xml:space="preserve">  ] </w:t>
      </w:r>
      <w:r w:rsidRPr="009646ED">
        <w:rPr>
          <w:rFonts w:ascii="Arial" w:hAnsi="Arial" w:cs="Arial"/>
          <w:sz w:val="22"/>
          <w:szCs w:val="22"/>
        </w:rPr>
        <w:t xml:space="preserve">cancel the </w:t>
      </w:r>
      <w:r w:rsidRPr="009646ED">
        <w:rPr>
          <w:rFonts w:ascii="Arial" w:hAnsi="Arial" w:cs="Arial"/>
          <w:i/>
          <w:iCs/>
          <w:sz w:val="22"/>
          <w:szCs w:val="22"/>
        </w:rPr>
        <w:t>Domestic Violence No-Contact Order</w:t>
      </w:r>
      <w:r w:rsidRPr="009646ED">
        <w:rPr>
          <w:rFonts w:ascii="Arial" w:hAnsi="Arial" w:cs="Arial"/>
          <w:sz w:val="22"/>
          <w:szCs w:val="22"/>
        </w:rPr>
        <w:t xml:space="preserve"> signed on </w:t>
      </w:r>
      <w:r w:rsidRPr="009646ED">
        <w:rPr>
          <w:rFonts w:ascii="Arial" w:hAnsi="Arial" w:cs="Arial"/>
          <w:i/>
          <w:iCs/>
          <w:sz w:val="22"/>
          <w:szCs w:val="22"/>
        </w:rPr>
        <w:t xml:space="preserve">(date) </w:t>
      </w:r>
      <w:r w:rsidRPr="009646ED">
        <w:rPr>
          <w:rFonts w:ascii="Arial" w:hAnsi="Arial" w:cs="Arial"/>
          <w:sz w:val="22"/>
          <w:szCs w:val="22"/>
          <w:u w:val="single"/>
        </w:rPr>
        <w:tab/>
      </w:r>
      <w:r w:rsidRPr="009646ED">
        <w:rPr>
          <w:rFonts w:ascii="Arial" w:hAnsi="Arial" w:cs="Arial"/>
          <w:sz w:val="22"/>
          <w:szCs w:val="22"/>
        </w:rPr>
        <w:t>.</w:t>
      </w:r>
    </w:p>
    <w:p w14:paraId="51FB8851" w14:textId="63A29FED" w:rsidR="001E4417" w:rsidRPr="009646ED" w:rsidRDefault="008F60FF" w:rsidP="00B4335B">
      <w:pPr>
        <w:tabs>
          <w:tab w:val="left" w:pos="-450"/>
          <w:tab w:val="left" w:pos="0"/>
          <w:tab w:val="left" w:pos="432"/>
          <w:tab w:val="left" w:pos="720"/>
          <w:tab w:val="left" w:pos="818"/>
          <w:tab w:val="left" w:pos="8010"/>
        </w:tabs>
        <w:rPr>
          <w:rFonts w:ascii="Arial" w:hAnsi="Arial" w:cs="Arial"/>
          <w:i/>
          <w:iCs/>
          <w:sz w:val="22"/>
          <w:szCs w:val="22"/>
          <w:lang w:val="vi"/>
        </w:rPr>
      </w:pPr>
      <w:r w:rsidRPr="009646ED">
        <w:rPr>
          <w:rFonts w:ascii="Arial" w:hAnsi="Arial" w:cs="Arial"/>
          <w:i/>
          <w:iCs/>
          <w:sz w:val="22"/>
          <w:szCs w:val="22"/>
          <w:lang w:val="vi"/>
        </w:rPr>
        <w:t xml:space="preserve">Tôi, (tên) </w:t>
      </w:r>
      <w:r w:rsidRPr="009646ED">
        <w:rPr>
          <w:rFonts w:ascii="Arial" w:hAnsi="Arial" w:cs="Arial"/>
          <w:sz w:val="22"/>
          <w:szCs w:val="22"/>
          <w:lang w:val="vi"/>
        </w:rPr>
        <w:tab/>
      </w:r>
      <w:r w:rsidRPr="009646ED">
        <w:rPr>
          <w:rFonts w:ascii="Arial" w:hAnsi="Arial" w:cs="Arial"/>
          <w:i/>
          <w:iCs/>
          <w:sz w:val="22"/>
          <w:szCs w:val="22"/>
          <w:lang w:val="vi"/>
        </w:rPr>
        <w:t xml:space="preserve">, là người được bảo vệ theo Lệnh Cấm Tiếp Xúc Do Bạo Hành Gia Đình mà tòa án đã ban hành đối với bị đơn. Tôi yêu cầu rằng tòa án đưa ra một lệnh [-] sửa đổi (thay đổi)  </w:t>
      </w:r>
      <w:r w:rsidRPr="009646ED">
        <w:rPr>
          <w:rFonts w:ascii="Arial" w:hAnsi="Arial" w:cs="Arial"/>
          <w:i/>
          <w:iCs/>
          <w:noProof/>
          <w:sz w:val="22"/>
          <w:szCs w:val="22"/>
          <w:lang w:val="vi"/>
        </w:rPr>
        <w:t xml:space="preserve">[-] </w:t>
      </w:r>
      <w:r w:rsidRPr="009646ED">
        <w:rPr>
          <w:rFonts w:ascii="Arial" w:hAnsi="Arial" w:cs="Arial"/>
          <w:i/>
          <w:iCs/>
          <w:sz w:val="22"/>
          <w:szCs w:val="22"/>
          <w:lang w:val="vi"/>
        </w:rPr>
        <w:t>hủy bỏ Lệnh Cấm Tiếp Xúc Do Bạo Hành Gia Đình được ký vào (ngày)</w:t>
      </w:r>
    </w:p>
    <w:p w14:paraId="677940E0" w14:textId="77777777" w:rsidR="008F60FF" w:rsidRPr="009646ED" w:rsidRDefault="001E4417" w:rsidP="00C11E4B">
      <w:pPr>
        <w:tabs>
          <w:tab w:val="left" w:pos="-450"/>
          <w:tab w:val="left" w:pos="0"/>
          <w:tab w:val="left" w:pos="432"/>
          <w:tab w:val="left" w:pos="720"/>
          <w:tab w:val="left" w:pos="818"/>
          <w:tab w:val="left" w:pos="1440"/>
          <w:tab w:val="left" w:pos="9270"/>
        </w:tabs>
        <w:spacing w:before="120"/>
        <w:rPr>
          <w:rFonts w:ascii="Arial" w:hAnsi="Arial" w:cs="Arial"/>
          <w:sz w:val="22"/>
          <w:szCs w:val="22"/>
        </w:rPr>
      </w:pPr>
      <w:r w:rsidRPr="009646ED">
        <w:rPr>
          <w:rFonts w:ascii="Arial" w:hAnsi="Arial" w:cs="Arial"/>
          <w:sz w:val="22"/>
          <w:szCs w:val="22"/>
        </w:rPr>
        <w:t xml:space="preserve">The court should modify or cancel the order referenced above </w:t>
      </w:r>
      <w:r w:rsidRPr="009646ED">
        <w:rPr>
          <w:rFonts w:ascii="Arial" w:hAnsi="Arial" w:cs="Arial"/>
          <w:b/>
          <w:bCs/>
          <w:sz w:val="22"/>
          <w:szCs w:val="22"/>
        </w:rPr>
        <w:t>because</w:t>
      </w:r>
      <w:r w:rsidRPr="009646ED">
        <w:rPr>
          <w:rFonts w:ascii="Arial" w:hAnsi="Arial" w:cs="Arial"/>
          <w:sz w:val="22"/>
          <w:szCs w:val="22"/>
        </w:rPr>
        <w:t>:</w:t>
      </w:r>
    </w:p>
    <w:p w14:paraId="39A97BF8" w14:textId="5D3920B3" w:rsidR="001E4417" w:rsidRPr="009646ED" w:rsidRDefault="008F60FF" w:rsidP="00B4335B">
      <w:pPr>
        <w:tabs>
          <w:tab w:val="left" w:pos="-450"/>
          <w:tab w:val="left" w:pos="0"/>
          <w:tab w:val="left" w:pos="432"/>
          <w:tab w:val="left" w:pos="720"/>
          <w:tab w:val="left" w:pos="818"/>
          <w:tab w:val="left" w:pos="1440"/>
          <w:tab w:val="left" w:pos="9270"/>
        </w:tabs>
        <w:rPr>
          <w:rFonts w:ascii="Arial" w:hAnsi="Arial" w:cs="Arial"/>
          <w:i/>
          <w:iCs/>
          <w:sz w:val="22"/>
          <w:szCs w:val="22"/>
          <w:u w:val="single"/>
        </w:rPr>
      </w:pPr>
      <w:r w:rsidRPr="009646ED">
        <w:rPr>
          <w:rFonts w:ascii="Arial" w:hAnsi="Arial" w:cs="Arial"/>
          <w:i/>
          <w:iCs/>
          <w:sz w:val="22"/>
          <w:szCs w:val="22"/>
          <w:lang w:val="vi"/>
        </w:rPr>
        <w:t xml:space="preserve">Tòa án nên sửa đổi hoặc hủy bỏ lệnh được tham chiếu trên đây </w:t>
      </w:r>
      <w:r w:rsidRPr="009646ED">
        <w:rPr>
          <w:rFonts w:ascii="Arial" w:hAnsi="Arial" w:cs="Arial"/>
          <w:b/>
          <w:bCs/>
          <w:i/>
          <w:iCs/>
          <w:sz w:val="22"/>
          <w:szCs w:val="22"/>
          <w:lang w:val="vi"/>
        </w:rPr>
        <w:t>bởi vì:</w:t>
      </w:r>
    </w:p>
    <w:p w14:paraId="3605AC31" w14:textId="302921F5" w:rsidR="001E4417" w:rsidRPr="009646ED" w:rsidRDefault="001E4417" w:rsidP="007630B1">
      <w:pPr>
        <w:tabs>
          <w:tab w:val="left" w:pos="-450"/>
          <w:tab w:val="left" w:pos="0"/>
          <w:tab w:val="left" w:pos="9180"/>
        </w:tabs>
        <w:spacing w:before="120"/>
        <w:rPr>
          <w:rFonts w:ascii="Arial" w:hAnsi="Arial" w:cs="Arial"/>
          <w:sz w:val="22"/>
          <w:szCs w:val="22"/>
          <w:u w:val="single"/>
        </w:rPr>
      </w:pPr>
      <w:r w:rsidRPr="009646ED">
        <w:rPr>
          <w:rFonts w:ascii="Arial" w:hAnsi="Arial" w:cs="Arial"/>
          <w:sz w:val="22"/>
          <w:szCs w:val="22"/>
          <w:u w:val="single"/>
        </w:rPr>
        <w:tab/>
      </w:r>
    </w:p>
    <w:p w14:paraId="12AB9823" w14:textId="25E9AAE8" w:rsidR="001E4417" w:rsidRPr="009646ED" w:rsidRDefault="001E4417" w:rsidP="007630B1">
      <w:pPr>
        <w:tabs>
          <w:tab w:val="left" w:pos="-450"/>
          <w:tab w:val="left" w:pos="0"/>
          <w:tab w:val="left" w:pos="9180"/>
        </w:tabs>
        <w:spacing w:before="120"/>
        <w:rPr>
          <w:rFonts w:ascii="Arial" w:hAnsi="Arial" w:cs="Arial"/>
          <w:sz w:val="22"/>
          <w:szCs w:val="22"/>
          <w:u w:val="single"/>
        </w:rPr>
      </w:pPr>
      <w:r w:rsidRPr="009646ED">
        <w:rPr>
          <w:rFonts w:ascii="Arial" w:hAnsi="Arial" w:cs="Arial"/>
          <w:sz w:val="22"/>
          <w:szCs w:val="22"/>
          <w:u w:val="single"/>
        </w:rPr>
        <w:tab/>
      </w:r>
    </w:p>
    <w:p w14:paraId="5BF8435D" w14:textId="2E9B75AB" w:rsidR="001E4417" w:rsidRPr="009646ED" w:rsidRDefault="001E4417" w:rsidP="007630B1">
      <w:pPr>
        <w:tabs>
          <w:tab w:val="left" w:pos="-450"/>
          <w:tab w:val="left" w:pos="0"/>
          <w:tab w:val="left" w:pos="9180"/>
        </w:tabs>
        <w:spacing w:before="120"/>
        <w:rPr>
          <w:rFonts w:ascii="Arial" w:hAnsi="Arial" w:cs="Arial"/>
          <w:sz w:val="22"/>
          <w:szCs w:val="22"/>
          <w:u w:val="single"/>
        </w:rPr>
      </w:pPr>
      <w:r w:rsidRPr="009646ED">
        <w:rPr>
          <w:rFonts w:ascii="Arial" w:hAnsi="Arial" w:cs="Arial"/>
          <w:sz w:val="22"/>
          <w:szCs w:val="22"/>
          <w:u w:val="single"/>
        </w:rPr>
        <w:tab/>
      </w:r>
    </w:p>
    <w:p w14:paraId="5E3D4005" w14:textId="69F8EF2A" w:rsidR="00EE48CC" w:rsidRPr="009646ED" w:rsidRDefault="001E4417" w:rsidP="007630B1">
      <w:pPr>
        <w:tabs>
          <w:tab w:val="left" w:pos="-450"/>
          <w:tab w:val="left" w:pos="0"/>
          <w:tab w:val="left" w:pos="9180"/>
        </w:tabs>
        <w:spacing w:before="120"/>
        <w:rPr>
          <w:rFonts w:ascii="Arial" w:hAnsi="Arial" w:cs="Arial"/>
          <w:sz w:val="22"/>
          <w:szCs w:val="22"/>
          <w:u w:val="single"/>
        </w:rPr>
      </w:pPr>
      <w:r w:rsidRPr="009646ED">
        <w:rPr>
          <w:rFonts w:ascii="Arial" w:hAnsi="Arial" w:cs="Arial"/>
          <w:sz w:val="22"/>
          <w:szCs w:val="22"/>
          <w:u w:val="single"/>
        </w:rPr>
        <w:tab/>
      </w:r>
    </w:p>
    <w:p w14:paraId="22C6D901" w14:textId="77777777" w:rsidR="008F60FF" w:rsidRPr="009646ED" w:rsidRDefault="001E4417" w:rsidP="00C11E4B">
      <w:pPr>
        <w:tabs>
          <w:tab w:val="left" w:pos="-450"/>
          <w:tab w:val="left" w:pos="0"/>
          <w:tab w:val="left" w:pos="450"/>
        </w:tabs>
        <w:spacing w:before="120"/>
        <w:rPr>
          <w:rFonts w:ascii="Arial" w:hAnsi="Arial" w:cs="Arial"/>
          <w:sz w:val="22"/>
          <w:szCs w:val="22"/>
        </w:rPr>
      </w:pPr>
      <w:r w:rsidRPr="009646ED">
        <w:rPr>
          <w:rFonts w:ascii="Arial" w:hAnsi="Arial" w:cs="Arial"/>
          <w:sz w:val="22"/>
          <w:szCs w:val="22"/>
        </w:rPr>
        <w:lastRenderedPageBreak/>
        <w:t xml:space="preserve">The court should modify the terms and conditions of the order referenced above, </w:t>
      </w:r>
      <w:r w:rsidRPr="009646ED">
        <w:rPr>
          <w:rFonts w:ascii="Arial" w:hAnsi="Arial" w:cs="Arial"/>
          <w:b/>
          <w:bCs/>
          <w:sz w:val="22"/>
          <w:szCs w:val="22"/>
        </w:rPr>
        <w:t>as follows</w:t>
      </w:r>
      <w:r w:rsidRPr="009646ED">
        <w:rPr>
          <w:rFonts w:ascii="Arial" w:hAnsi="Arial" w:cs="Arial"/>
          <w:sz w:val="22"/>
          <w:szCs w:val="22"/>
        </w:rPr>
        <w:t>:</w:t>
      </w:r>
    </w:p>
    <w:p w14:paraId="4C082AEE" w14:textId="7E1043EF" w:rsidR="001E4417" w:rsidRPr="009646ED" w:rsidRDefault="008F60FF" w:rsidP="00B4335B">
      <w:pPr>
        <w:tabs>
          <w:tab w:val="left" w:pos="-450"/>
          <w:tab w:val="left" w:pos="0"/>
          <w:tab w:val="left" w:pos="450"/>
        </w:tabs>
        <w:rPr>
          <w:rFonts w:ascii="Arial" w:hAnsi="Arial" w:cs="Arial"/>
          <w:i/>
          <w:iCs/>
          <w:sz w:val="22"/>
          <w:szCs w:val="22"/>
        </w:rPr>
      </w:pPr>
      <w:r w:rsidRPr="009646ED">
        <w:rPr>
          <w:rFonts w:ascii="Arial" w:hAnsi="Arial" w:cs="Arial"/>
          <w:i/>
          <w:iCs/>
          <w:sz w:val="22"/>
          <w:szCs w:val="22"/>
          <w:lang w:val="vi"/>
        </w:rPr>
        <w:t xml:space="preserve">Tòa án nên sửa đổi các điều khoản và điều kiện của lệnh được tham chiếu trên đây, </w:t>
      </w:r>
      <w:r w:rsidRPr="009646ED">
        <w:rPr>
          <w:rFonts w:ascii="Arial" w:hAnsi="Arial" w:cs="Arial"/>
          <w:b/>
          <w:bCs/>
          <w:i/>
          <w:iCs/>
          <w:sz w:val="22"/>
          <w:szCs w:val="22"/>
          <w:lang w:val="vi"/>
        </w:rPr>
        <w:t>như sau:</w:t>
      </w:r>
    </w:p>
    <w:p w14:paraId="7063B896" w14:textId="0D2E8F38" w:rsidR="001E4417" w:rsidRPr="009646ED" w:rsidRDefault="001E4417" w:rsidP="007630B1">
      <w:pPr>
        <w:tabs>
          <w:tab w:val="left" w:pos="-450"/>
          <w:tab w:val="left" w:pos="0"/>
          <w:tab w:val="left" w:pos="9180"/>
        </w:tabs>
        <w:spacing w:before="120"/>
        <w:rPr>
          <w:rFonts w:ascii="Arial" w:hAnsi="Arial" w:cs="Arial"/>
          <w:sz w:val="22"/>
          <w:szCs w:val="22"/>
          <w:u w:val="single"/>
        </w:rPr>
      </w:pPr>
      <w:r w:rsidRPr="009646ED">
        <w:rPr>
          <w:rFonts w:ascii="Arial" w:hAnsi="Arial" w:cs="Arial"/>
          <w:sz w:val="22"/>
          <w:szCs w:val="22"/>
          <w:u w:val="single"/>
        </w:rPr>
        <w:tab/>
      </w:r>
    </w:p>
    <w:p w14:paraId="3CAD4150" w14:textId="0F63750F" w:rsidR="001E4417" w:rsidRPr="009646ED" w:rsidRDefault="001E4417" w:rsidP="007630B1">
      <w:pPr>
        <w:tabs>
          <w:tab w:val="left" w:pos="-450"/>
          <w:tab w:val="left" w:pos="0"/>
          <w:tab w:val="left" w:pos="6360"/>
          <w:tab w:val="left" w:pos="9180"/>
        </w:tabs>
        <w:spacing w:before="120"/>
        <w:rPr>
          <w:rFonts w:ascii="Arial" w:hAnsi="Arial" w:cs="Arial"/>
          <w:sz w:val="22"/>
          <w:szCs w:val="22"/>
          <w:u w:val="single"/>
        </w:rPr>
      </w:pPr>
      <w:r w:rsidRPr="009646ED">
        <w:rPr>
          <w:rFonts w:ascii="Arial" w:hAnsi="Arial" w:cs="Arial"/>
          <w:sz w:val="22"/>
          <w:szCs w:val="22"/>
          <w:u w:val="single"/>
        </w:rPr>
        <w:tab/>
      </w:r>
      <w:r w:rsidRPr="009646ED">
        <w:rPr>
          <w:rFonts w:ascii="Arial" w:hAnsi="Arial" w:cs="Arial"/>
          <w:sz w:val="22"/>
          <w:szCs w:val="22"/>
          <w:u w:val="single"/>
        </w:rPr>
        <w:tab/>
      </w:r>
    </w:p>
    <w:p w14:paraId="3A2CB91E" w14:textId="4F850A1E" w:rsidR="000203C6" w:rsidRPr="009646ED" w:rsidRDefault="000203C6" w:rsidP="007630B1">
      <w:pPr>
        <w:tabs>
          <w:tab w:val="left" w:pos="-450"/>
          <w:tab w:val="left" w:pos="0"/>
          <w:tab w:val="left" w:pos="6360"/>
          <w:tab w:val="left" w:pos="9180"/>
        </w:tabs>
        <w:spacing w:before="120"/>
        <w:rPr>
          <w:rFonts w:ascii="Arial" w:hAnsi="Arial" w:cs="Arial"/>
          <w:sz w:val="22"/>
          <w:szCs w:val="22"/>
          <w:u w:val="single"/>
        </w:rPr>
      </w:pPr>
      <w:r w:rsidRPr="009646ED">
        <w:rPr>
          <w:rFonts w:ascii="Arial" w:hAnsi="Arial" w:cs="Arial"/>
          <w:sz w:val="22"/>
          <w:szCs w:val="22"/>
          <w:u w:val="single"/>
        </w:rPr>
        <w:tab/>
      </w:r>
      <w:r w:rsidRPr="009646ED">
        <w:rPr>
          <w:rFonts w:ascii="Arial" w:hAnsi="Arial" w:cs="Arial"/>
          <w:sz w:val="22"/>
          <w:szCs w:val="22"/>
          <w:u w:val="single"/>
        </w:rPr>
        <w:tab/>
      </w:r>
    </w:p>
    <w:p w14:paraId="665711B7" w14:textId="77777777" w:rsidR="008F60FF" w:rsidRPr="009646ED" w:rsidRDefault="00CD507C" w:rsidP="00C11E4B">
      <w:pPr>
        <w:tabs>
          <w:tab w:val="left" w:pos="-450"/>
          <w:tab w:val="left" w:pos="0"/>
          <w:tab w:val="left" w:pos="9360"/>
        </w:tabs>
        <w:spacing w:before="120"/>
        <w:rPr>
          <w:rFonts w:ascii="Arial" w:hAnsi="Arial" w:cs="Arial"/>
          <w:sz w:val="22"/>
          <w:szCs w:val="22"/>
        </w:rPr>
      </w:pPr>
      <w:r w:rsidRPr="009646ED">
        <w:rPr>
          <w:rFonts w:ascii="Arial" w:hAnsi="Arial" w:cs="Arial"/>
          <w:sz w:val="22"/>
          <w:szCs w:val="22"/>
        </w:rPr>
        <w:t xml:space="preserve">I understand that if the court grants my motion to modify, the court will issue a new </w:t>
      </w:r>
      <w:r w:rsidRPr="009646ED">
        <w:rPr>
          <w:rFonts w:ascii="Arial" w:hAnsi="Arial" w:cs="Arial"/>
          <w:i/>
          <w:iCs/>
          <w:sz w:val="22"/>
          <w:szCs w:val="22"/>
        </w:rPr>
        <w:t>Domestic Violence No-Contact Order</w:t>
      </w:r>
      <w:r w:rsidRPr="009646ED">
        <w:rPr>
          <w:rFonts w:ascii="Arial" w:hAnsi="Arial" w:cs="Arial"/>
          <w:sz w:val="22"/>
          <w:szCs w:val="22"/>
        </w:rPr>
        <w:t xml:space="preserve"> that will replace the order I want to modify. I certify, under penalty of perjury under the laws of the State of Washington, that the foregoing is true and correct.</w:t>
      </w:r>
    </w:p>
    <w:p w14:paraId="46E3929D" w14:textId="049E45CF" w:rsidR="001E4417" w:rsidRPr="009646ED" w:rsidRDefault="008F60FF" w:rsidP="00B4335B">
      <w:pPr>
        <w:tabs>
          <w:tab w:val="left" w:pos="-450"/>
          <w:tab w:val="left" w:pos="0"/>
          <w:tab w:val="left" w:pos="9360"/>
        </w:tabs>
        <w:rPr>
          <w:rFonts w:ascii="Arial" w:hAnsi="Arial" w:cs="Arial"/>
          <w:i/>
          <w:iCs/>
          <w:sz w:val="22"/>
          <w:szCs w:val="22"/>
          <w:lang w:val="vi"/>
        </w:rPr>
      </w:pPr>
      <w:r w:rsidRPr="009646ED">
        <w:rPr>
          <w:rFonts w:ascii="Arial" w:hAnsi="Arial" w:cs="Arial"/>
          <w:i/>
          <w:iCs/>
          <w:sz w:val="22"/>
          <w:szCs w:val="22"/>
          <w:lang w:val="vi"/>
        </w:rPr>
        <w:t>Tôi hiểu rằng nếu tòa án chấp nhận kiến nghị sửa đổi của tôi, tòa án sẽ ban hành một Lệnh Cấm Tiếp Xúc Do Bạo Hành Gia Đình mới sẽ thay thế cho lệnh mà tôi muốn sửa đổi. Tôi cam kết, dưới mọi hình phạt khai man, theo luật lệ của Tiểu Bang Washington rằng những điều đã nói ở trên là hoàn toàn đúng sự thật.</w:t>
      </w:r>
    </w:p>
    <w:p w14:paraId="364E6352" w14:textId="77777777" w:rsidR="008F60FF" w:rsidRPr="009646ED" w:rsidRDefault="00800C94" w:rsidP="00C11E4B">
      <w:pPr>
        <w:tabs>
          <w:tab w:val="left" w:pos="-450"/>
          <w:tab w:val="left" w:pos="0"/>
          <w:tab w:val="left" w:pos="432"/>
          <w:tab w:val="left" w:pos="720"/>
          <w:tab w:val="left" w:pos="818"/>
          <w:tab w:val="left" w:pos="3240"/>
          <w:tab w:val="left" w:pos="3690"/>
          <w:tab w:val="left" w:pos="5760"/>
          <w:tab w:val="left" w:pos="9180"/>
        </w:tabs>
        <w:spacing w:before="120"/>
        <w:rPr>
          <w:rFonts w:ascii="Arial" w:hAnsi="Arial" w:cs="Arial"/>
          <w:sz w:val="22"/>
          <w:szCs w:val="22"/>
          <w:u w:val="single"/>
        </w:rPr>
      </w:pPr>
      <w:r w:rsidRPr="009646ED">
        <w:rPr>
          <w:rFonts w:ascii="Arial" w:hAnsi="Arial" w:cs="Arial"/>
          <w:sz w:val="22"/>
          <w:szCs w:val="22"/>
        </w:rPr>
        <w:t xml:space="preserve">Signed at </w:t>
      </w:r>
      <w:r w:rsidRPr="009646ED">
        <w:rPr>
          <w:rFonts w:ascii="Arial" w:hAnsi="Arial" w:cs="Arial"/>
          <w:i/>
          <w:iCs/>
          <w:sz w:val="22"/>
          <w:szCs w:val="22"/>
        </w:rPr>
        <w:t>(city)</w:t>
      </w:r>
      <w:r w:rsidRPr="009646ED">
        <w:rPr>
          <w:rFonts w:ascii="Arial" w:hAnsi="Arial" w:cs="Arial"/>
          <w:sz w:val="22"/>
          <w:szCs w:val="22"/>
        </w:rPr>
        <w:t xml:space="preserve"> </w:t>
      </w:r>
      <w:r w:rsidRPr="009646ED">
        <w:rPr>
          <w:rFonts w:ascii="Arial" w:hAnsi="Arial" w:cs="Arial"/>
          <w:sz w:val="22"/>
          <w:szCs w:val="22"/>
          <w:u w:val="single"/>
        </w:rPr>
        <w:tab/>
      </w:r>
      <w:r w:rsidRPr="009646ED">
        <w:rPr>
          <w:rFonts w:ascii="Arial" w:hAnsi="Arial" w:cs="Arial"/>
          <w:sz w:val="22"/>
          <w:szCs w:val="22"/>
          <w:u w:val="single"/>
        </w:rPr>
        <w:tab/>
      </w:r>
      <w:r w:rsidRPr="009646ED">
        <w:rPr>
          <w:rFonts w:ascii="Arial" w:hAnsi="Arial" w:cs="Arial"/>
          <w:sz w:val="22"/>
          <w:szCs w:val="22"/>
        </w:rPr>
        <w:t xml:space="preserve"> in </w:t>
      </w:r>
      <w:r w:rsidRPr="009646ED">
        <w:rPr>
          <w:rFonts w:ascii="Arial" w:hAnsi="Arial" w:cs="Arial"/>
          <w:i/>
          <w:iCs/>
          <w:sz w:val="22"/>
          <w:szCs w:val="22"/>
        </w:rPr>
        <w:t>(state)</w:t>
      </w:r>
      <w:r w:rsidRPr="009646ED">
        <w:rPr>
          <w:rFonts w:ascii="Arial" w:hAnsi="Arial" w:cs="Arial"/>
          <w:sz w:val="22"/>
          <w:szCs w:val="22"/>
        </w:rPr>
        <w:t xml:space="preserve"> </w:t>
      </w:r>
      <w:r w:rsidRPr="009646ED">
        <w:rPr>
          <w:rFonts w:ascii="Arial" w:hAnsi="Arial" w:cs="Arial"/>
          <w:sz w:val="22"/>
          <w:szCs w:val="22"/>
          <w:u w:val="single"/>
        </w:rPr>
        <w:tab/>
      </w:r>
      <w:r w:rsidRPr="009646ED">
        <w:rPr>
          <w:rFonts w:ascii="Arial" w:hAnsi="Arial" w:cs="Arial"/>
          <w:sz w:val="22"/>
          <w:szCs w:val="22"/>
        </w:rPr>
        <w:t xml:space="preserve"> on </w:t>
      </w:r>
      <w:r w:rsidRPr="009646ED">
        <w:rPr>
          <w:rFonts w:ascii="Arial" w:hAnsi="Arial" w:cs="Arial"/>
          <w:i/>
          <w:iCs/>
          <w:sz w:val="22"/>
          <w:szCs w:val="22"/>
        </w:rPr>
        <w:t>(date)</w:t>
      </w:r>
      <w:r w:rsidRPr="009646ED">
        <w:rPr>
          <w:rFonts w:ascii="Arial" w:hAnsi="Arial" w:cs="Arial"/>
          <w:sz w:val="22"/>
          <w:szCs w:val="22"/>
        </w:rPr>
        <w:t xml:space="preserve"> </w:t>
      </w:r>
      <w:r w:rsidRPr="009646ED">
        <w:rPr>
          <w:rFonts w:ascii="Arial" w:hAnsi="Arial" w:cs="Arial"/>
          <w:sz w:val="22"/>
          <w:szCs w:val="22"/>
          <w:u w:val="single"/>
        </w:rPr>
        <w:tab/>
      </w:r>
    </w:p>
    <w:p w14:paraId="7802DAB3" w14:textId="5C1BF75F" w:rsidR="001E4417" w:rsidRPr="009646ED" w:rsidRDefault="008F60FF" w:rsidP="00B4335B">
      <w:pPr>
        <w:tabs>
          <w:tab w:val="left" w:pos="-450"/>
          <w:tab w:val="left" w:pos="0"/>
          <w:tab w:val="left" w:pos="432"/>
          <w:tab w:val="left" w:pos="720"/>
          <w:tab w:val="left" w:pos="818"/>
          <w:tab w:val="left" w:pos="3240"/>
          <w:tab w:val="left" w:pos="3690"/>
          <w:tab w:val="left" w:pos="5760"/>
          <w:tab w:val="left" w:pos="9180"/>
        </w:tabs>
        <w:rPr>
          <w:rFonts w:ascii="Arial" w:hAnsi="Arial" w:cs="Arial"/>
          <w:i/>
          <w:iCs/>
          <w:sz w:val="22"/>
          <w:szCs w:val="22"/>
        </w:rPr>
      </w:pPr>
      <w:r w:rsidRPr="009646ED">
        <w:rPr>
          <w:rFonts w:ascii="Arial" w:hAnsi="Arial" w:cs="Arial"/>
          <w:i/>
          <w:iCs/>
          <w:sz w:val="22"/>
          <w:szCs w:val="22"/>
          <w:lang w:val="vi"/>
        </w:rPr>
        <w:t xml:space="preserve">Đã ký tại (thành phố) </w:t>
      </w:r>
      <w:r w:rsidRPr="009646ED">
        <w:rPr>
          <w:rFonts w:ascii="Arial" w:hAnsi="Arial" w:cs="Arial"/>
          <w:sz w:val="22"/>
          <w:szCs w:val="22"/>
          <w:lang w:val="vi"/>
        </w:rPr>
        <w:tab/>
      </w:r>
      <w:r w:rsidRPr="009646ED">
        <w:rPr>
          <w:rFonts w:ascii="Arial" w:hAnsi="Arial" w:cs="Arial"/>
          <w:sz w:val="22"/>
          <w:szCs w:val="22"/>
          <w:lang w:val="vi"/>
        </w:rPr>
        <w:tab/>
      </w:r>
      <w:r w:rsidRPr="009646ED">
        <w:rPr>
          <w:rFonts w:ascii="Arial" w:hAnsi="Arial" w:cs="Arial"/>
          <w:i/>
          <w:iCs/>
          <w:sz w:val="22"/>
          <w:szCs w:val="22"/>
          <w:lang w:val="vi"/>
        </w:rPr>
        <w:t xml:space="preserve"> trong (tiểu bang) </w:t>
      </w:r>
      <w:r w:rsidRPr="009646ED">
        <w:rPr>
          <w:rFonts w:ascii="Arial" w:hAnsi="Arial" w:cs="Arial"/>
          <w:sz w:val="22"/>
          <w:szCs w:val="22"/>
          <w:lang w:val="vi"/>
        </w:rPr>
        <w:tab/>
      </w:r>
      <w:r w:rsidRPr="009646ED">
        <w:rPr>
          <w:rFonts w:ascii="Arial" w:hAnsi="Arial" w:cs="Arial"/>
          <w:i/>
          <w:iCs/>
          <w:sz w:val="22"/>
          <w:szCs w:val="22"/>
          <w:lang w:val="vi"/>
        </w:rPr>
        <w:t xml:space="preserve"> vào (ngày)</w:t>
      </w:r>
    </w:p>
    <w:p w14:paraId="59936245" w14:textId="7EB885D3" w:rsidR="00807C01" w:rsidRPr="009646ED" w:rsidRDefault="00807C01" w:rsidP="007630B1">
      <w:pPr>
        <w:tabs>
          <w:tab w:val="left" w:pos="-450"/>
          <w:tab w:val="left" w:pos="0"/>
          <w:tab w:val="left" w:pos="4320"/>
          <w:tab w:val="left" w:pos="5040"/>
          <w:tab w:val="left" w:pos="9180"/>
        </w:tabs>
        <w:spacing w:before="240"/>
        <w:rPr>
          <w:rFonts w:ascii="Arial" w:hAnsi="Arial" w:cs="Arial"/>
          <w:sz w:val="22"/>
          <w:szCs w:val="22"/>
          <w:u w:val="single"/>
        </w:rPr>
      </w:pPr>
      <w:r w:rsidRPr="009646ED">
        <w:rPr>
          <w:rFonts w:ascii="Arial" w:hAnsi="Arial" w:cs="Arial"/>
          <w:sz w:val="22"/>
          <w:szCs w:val="22"/>
          <w:u w:val="single"/>
        </w:rPr>
        <w:tab/>
      </w:r>
      <w:r w:rsidRPr="009646ED">
        <w:rPr>
          <w:rFonts w:ascii="Arial" w:hAnsi="Arial" w:cs="Arial"/>
          <w:sz w:val="22"/>
          <w:szCs w:val="22"/>
        </w:rPr>
        <w:tab/>
      </w:r>
      <w:r w:rsidRPr="009646ED">
        <w:rPr>
          <w:rFonts w:ascii="Arial" w:hAnsi="Arial" w:cs="Arial"/>
          <w:sz w:val="22"/>
          <w:szCs w:val="22"/>
          <w:u w:val="single"/>
        </w:rPr>
        <w:tab/>
      </w:r>
    </w:p>
    <w:p w14:paraId="0725547E" w14:textId="77777777" w:rsidR="008F60FF" w:rsidRPr="009646ED" w:rsidRDefault="00807C01" w:rsidP="00C11E4B">
      <w:pPr>
        <w:tabs>
          <w:tab w:val="left" w:pos="-450"/>
          <w:tab w:val="left" w:pos="0"/>
          <w:tab w:val="left" w:pos="5040"/>
        </w:tabs>
        <w:rPr>
          <w:rFonts w:ascii="Arial" w:hAnsi="Arial" w:cs="Arial"/>
          <w:sz w:val="22"/>
          <w:szCs w:val="22"/>
        </w:rPr>
      </w:pPr>
      <w:r w:rsidRPr="009646ED">
        <w:rPr>
          <w:rFonts w:ascii="Arial" w:hAnsi="Arial" w:cs="Arial"/>
          <w:sz w:val="22"/>
          <w:szCs w:val="22"/>
        </w:rPr>
        <w:t>Signature of Protected Person</w:t>
      </w:r>
      <w:r w:rsidRPr="009646ED">
        <w:rPr>
          <w:rFonts w:ascii="Arial" w:hAnsi="Arial" w:cs="Arial"/>
          <w:sz w:val="22"/>
          <w:szCs w:val="22"/>
        </w:rPr>
        <w:tab/>
        <w:t>Type or Print Name</w:t>
      </w:r>
    </w:p>
    <w:p w14:paraId="062DDCF8" w14:textId="33D0EF58" w:rsidR="001E4417" w:rsidRPr="00B4335B" w:rsidRDefault="008F60FF" w:rsidP="00B4335B">
      <w:pPr>
        <w:tabs>
          <w:tab w:val="left" w:pos="-450"/>
          <w:tab w:val="left" w:pos="0"/>
          <w:tab w:val="left" w:pos="5040"/>
        </w:tabs>
        <w:rPr>
          <w:rFonts w:ascii="Arial" w:hAnsi="Arial" w:cs="Arial"/>
          <w:i/>
          <w:iCs/>
          <w:sz w:val="22"/>
          <w:szCs w:val="22"/>
          <w:highlight w:val="yellow"/>
        </w:rPr>
      </w:pPr>
      <w:r w:rsidRPr="009646ED">
        <w:rPr>
          <w:rFonts w:ascii="Arial" w:hAnsi="Arial" w:cs="Arial"/>
          <w:i/>
          <w:iCs/>
          <w:sz w:val="22"/>
          <w:szCs w:val="22"/>
          <w:lang w:val="vi"/>
        </w:rPr>
        <w:t>Chữ Ký của Người Được Bảo Vệ</w:t>
      </w:r>
      <w:r w:rsidRPr="009646ED">
        <w:rPr>
          <w:rFonts w:ascii="Arial" w:hAnsi="Arial" w:cs="Arial"/>
          <w:sz w:val="22"/>
          <w:szCs w:val="22"/>
          <w:lang w:val="vi"/>
        </w:rPr>
        <w:tab/>
      </w:r>
      <w:r w:rsidRPr="009646ED">
        <w:rPr>
          <w:rFonts w:ascii="Arial" w:hAnsi="Arial" w:cs="Arial"/>
          <w:i/>
          <w:iCs/>
          <w:sz w:val="22"/>
          <w:szCs w:val="22"/>
          <w:lang w:val="vi"/>
        </w:rPr>
        <w:t>Ghi hoặc Viết In Tên</w:t>
      </w:r>
    </w:p>
    <w:sectPr w:rsidR="001E4417" w:rsidRPr="00B4335B" w:rsidSect="005F5C5D">
      <w:footerReference w:type="default" r:id="rId6"/>
      <w:type w:val="continuous"/>
      <w:pgSz w:w="12240" w:h="15840" w:code="1"/>
      <w:pgMar w:top="1440" w:right="1440" w:bottom="1440" w:left="1440" w:header="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6B5EE" w14:textId="77777777" w:rsidR="00B51886" w:rsidRDefault="00B51886">
      <w:r>
        <w:separator/>
      </w:r>
    </w:p>
  </w:endnote>
  <w:endnote w:type="continuationSeparator" w:id="0">
    <w:p w14:paraId="49F58DC0" w14:textId="77777777" w:rsidR="00B51886" w:rsidRDefault="00B5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30"/>
      <w:gridCol w:w="3100"/>
    </w:tblGrid>
    <w:tr w:rsidR="00E07748" w:rsidRPr="009646ED" w14:paraId="6BED3923" w14:textId="77777777" w:rsidTr="00913DC2">
      <w:trPr>
        <w:trHeight w:val="667"/>
      </w:trPr>
      <w:tc>
        <w:tcPr>
          <w:tcW w:w="3192" w:type="dxa"/>
          <w:shd w:val="clear" w:color="auto" w:fill="auto"/>
        </w:tcPr>
        <w:p w14:paraId="6E4EF7C6" w14:textId="6C11FF87" w:rsidR="00E07748" w:rsidRPr="009646ED" w:rsidRDefault="00E07748" w:rsidP="00E07748">
          <w:pPr>
            <w:rPr>
              <w:rFonts w:ascii="Arial" w:hAnsi="Arial" w:cs="Arial"/>
              <w:sz w:val="18"/>
              <w:szCs w:val="18"/>
            </w:rPr>
          </w:pPr>
          <w:r w:rsidRPr="009646ED">
            <w:rPr>
              <w:rStyle w:val="PageNumber"/>
              <w:rFonts w:ascii="Arial" w:hAnsi="Arial" w:cs="Arial"/>
              <w:sz w:val="18"/>
              <w:szCs w:val="18"/>
            </w:rPr>
            <w:t>RCW 10.99.040</w:t>
          </w:r>
        </w:p>
        <w:p w14:paraId="059D72E9" w14:textId="767E9C84" w:rsidR="00E07748" w:rsidRPr="009646ED" w:rsidRDefault="009646ED" w:rsidP="00E07748">
          <w:pPr>
            <w:tabs>
              <w:tab w:val="center" w:pos="4680"/>
            </w:tabs>
            <w:rPr>
              <w:rStyle w:val="PageNumber"/>
              <w:rFonts w:ascii="Arial" w:eastAsiaTheme="minorHAnsi" w:hAnsi="Arial" w:cs="Arial"/>
              <w:i/>
              <w:sz w:val="18"/>
              <w:szCs w:val="18"/>
            </w:rPr>
          </w:pPr>
          <w:r w:rsidRPr="009646ED">
            <w:rPr>
              <w:rStyle w:val="PageNumber"/>
              <w:rFonts w:asciiTheme="minorBidi" w:eastAsiaTheme="minorHAnsi" w:hAnsiTheme="minorBidi" w:cstheme="minorBidi"/>
              <w:sz w:val="18"/>
              <w:szCs w:val="18"/>
            </w:rPr>
            <w:t xml:space="preserve">VI </w:t>
          </w:r>
          <w:r w:rsidR="00E07748" w:rsidRPr="009646ED">
            <w:rPr>
              <w:rStyle w:val="PageNumber"/>
              <w:rFonts w:ascii="Arial" w:eastAsiaTheme="minorHAnsi" w:hAnsi="Arial" w:cs="Arial"/>
              <w:i/>
              <w:iCs/>
              <w:sz w:val="18"/>
              <w:szCs w:val="18"/>
            </w:rPr>
            <w:t>(01/2024)</w:t>
          </w:r>
          <w:r>
            <w:rPr>
              <w:rStyle w:val="PageNumber"/>
              <w:rFonts w:ascii="Arial" w:eastAsiaTheme="minorHAnsi" w:hAnsi="Arial" w:cs="Arial"/>
              <w:i/>
              <w:iCs/>
              <w:sz w:val="18"/>
              <w:szCs w:val="18"/>
            </w:rPr>
            <w:t xml:space="preserve"> </w:t>
          </w:r>
          <w:r w:rsidRPr="009646ED">
            <w:rPr>
              <w:rStyle w:val="PageNumber"/>
              <w:rFonts w:asciiTheme="minorBidi" w:eastAsiaTheme="minorHAnsi" w:hAnsiTheme="minorBidi" w:cstheme="minorBidi"/>
              <w:sz w:val="18"/>
              <w:szCs w:val="18"/>
            </w:rPr>
            <w:t>Vietnamese</w:t>
          </w:r>
        </w:p>
        <w:p w14:paraId="044E1935" w14:textId="22174A93" w:rsidR="00E07748" w:rsidRPr="009646ED" w:rsidRDefault="00E07748" w:rsidP="00E07748">
          <w:pPr>
            <w:tabs>
              <w:tab w:val="center" w:pos="4680"/>
            </w:tabs>
            <w:rPr>
              <w:rFonts w:ascii="Arial" w:hAnsi="Arial" w:cs="Arial"/>
              <w:b/>
              <w:sz w:val="18"/>
              <w:szCs w:val="18"/>
            </w:rPr>
          </w:pPr>
          <w:r w:rsidRPr="009646ED">
            <w:rPr>
              <w:rStyle w:val="PageNumber"/>
              <w:rFonts w:ascii="Arial" w:hAnsi="Arial" w:cs="Arial"/>
              <w:b/>
              <w:bCs/>
              <w:sz w:val="18"/>
              <w:szCs w:val="18"/>
            </w:rPr>
            <w:t>NC 02.0500</w:t>
          </w:r>
        </w:p>
      </w:tc>
      <w:tc>
        <w:tcPr>
          <w:tcW w:w="3192" w:type="dxa"/>
          <w:shd w:val="clear" w:color="auto" w:fill="auto"/>
        </w:tcPr>
        <w:p w14:paraId="4FA12079" w14:textId="4A704C0E" w:rsidR="00E07748" w:rsidRPr="009646ED" w:rsidRDefault="00E07748" w:rsidP="00E07748">
          <w:pPr>
            <w:pStyle w:val="Footer"/>
            <w:tabs>
              <w:tab w:val="clear" w:pos="4320"/>
              <w:tab w:val="clear" w:pos="8640"/>
              <w:tab w:val="center" w:pos="4680"/>
              <w:tab w:val="right" w:pos="9360"/>
            </w:tabs>
            <w:jc w:val="center"/>
            <w:rPr>
              <w:rStyle w:val="PageNumber"/>
              <w:rFonts w:ascii="Arial" w:eastAsiaTheme="minorHAnsi" w:hAnsi="Arial" w:cs="Arial"/>
              <w:sz w:val="18"/>
              <w:szCs w:val="18"/>
            </w:rPr>
          </w:pPr>
          <w:r w:rsidRPr="009646ED">
            <w:rPr>
              <w:rFonts w:ascii="Arial" w:hAnsi="Arial" w:cs="Arial"/>
              <w:sz w:val="18"/>
              <w:szCs w:val="18"/>
            </w:rPr>
            <w:t>Pr. Per. MT to Mod/Cancel Domestic Violence NCO</w:t>
          </w:r>
          <w:r w:rsidRPr="009646ED">
            <w:rPr>
              <w:rStyle w:val="PageNumber"/>
              <w:rFonts w:ascii="Arial" w:eastAsiaTheme="minorHAnsi" w:hAnsi="Arial" w:cs="Arial"/>
              <w:sz w:val="18"/>
              <w:szCs w:val="18"/>
            </w:rPr>
            <w:t xml:space="preserve"> </w:t>
          </w:r>
        </w:p>
        <w:p w14:paraId="33EF1F49" w14:textId="38E07CB4" w:rsidR="00E07748" w:rsidRPr="009646ED" w:rsidRDefault="00E07748" w:rsidP="00E07748">
          <w:pPr>
            <w:pStyle w:val="Footer"/>
            <w:tabs>
              <w:tab w:val="clear" w:pos="4320"/>
              <w:tab w:val="clear" w:pos="8640"/>
              <w:tab w:val="center" w:pos="4680"/>
              <w:tab w:val="right" w:pos="9360"/>
            </w:tabs>
            <w:jc w:val="center"/>
            <w:rPr>
              <w:rFonts w:ascii="Arial" w:hAnsi="Arial" w:cs="Arial"/>
              <w:b/>
              <w:sz w:val="18"/>
              <w:szCs w:val="18"/>
            </w:rPr>
          </w:pPr>
          <w:r w:rsidRPr="009646ED">
            <w:rPr>
              <w:rStyle w:val="PageNumber"/>
              <w:rFonts w:ascii="Arial" w:eastAsiaTheme="minorHAnsi" w:hAnsi="Arial" w:cs="Arial"/>
              <w:sz w:val="18"/>
              <w:szCs w:val="18"/>
            </w:rPr>
            <w:t>p.</w:t>
          </w:r>
          <w:r w:rsidRPr="009646ED">
            <w:rPr>
              <w:rStyle w:val="PageNumber"/>
              <w:rFonts w:ascii="Arial" w:eastAsiaTheme="minorHAnsi" w:hAnsi="Arial" w:cs="Arial"/>
              <w:b/>
              <w:bCs/>
              <w:sz w:val="18"/>
              <w:szCs w:val="18"/>
            </w:rPr>
            <w:t xml:space="preserve"> </w:t>
          </w:r>
          <w:r w:rsidRPr="009646ED">
            <w:rPr>
              <w:rStyle w:val="PageNumber"/>
              <w:rFonts w:ascii="Arial" w:eastAsiaTheme="minorHAnsi" w:hAnsi="Arial" w:cs="Arial"/>
              <w:b/>
              <w:bCs/>
              <w:sz w:val="18"/>
              <w:szCs w:val="18"/>
            </w:rPr>
            <w:fldChar w:fldCharType="begin"/>
          </w:r>
          <w:r w:rsidRPr="009646ED">
            <w:rPr>
              <w:rStyle w:val="PageNumber"/>
              <w:rFonts w:ascii="Arial" w:eastAsiaTheme="minorHAnsi" w:hAnsi="Arial" w:cs="Arial"/>
              <w:b/>
              <w:bCs/>
              <w:sz w:val="18"/>
              <w:szCs w:val="18"/>
            </w:rPr>
            <w:instrText xml:space="preserve"> PAGE </w:instrText>
          </w:r>
          <w:r w:rsidRPr="009646ED">
            <w:rPr>
              <w:rStyle w:val="PageNumber"/>
              <w:rFonts w:ascii="Arial" w:eastAsiaTheme="minorHAnsi" w:hAnsi="Arial" w:cs="Arial"/>
              <w:b/>
              <w:bCs/>
              <w:sz w:val="18"/>
              <w:szCs w:val="18"/>
            </w:rPr>
            <w:fldChar w:fldCharType="separate"/>
          </w:r>
          <w:r w:rsidRPr="009646ED">
            <w:rPr>
              <w:rStyle w:val="PageNumber"/>
              <w:rFonts w:ascii="Arial" w:eastAsiaTheme="minorHAnsi" w:hAnsi="Arial" w:cs="Arial"/>
              <w:b/>
              <w:bCs/>
              <w:noProof/>
              <w:sz w:val="18"/>
              <w:szCs w:val="18"/>
            </w:rPr>
            <w:t>1</w:t>
          </w:r>
          <w:r w:rsidRPr="009646ED">
            <w:rPr>
              <w:rStyle w:val="PageNumber"/>
              <w:rFonts w:ascii="Arial" w:eastAsiaTheme="minorHAnsi" w:hAnsi="Arial" w:cs="Arial"/>
              <w:b/>
              <w:bCs/>
              <w:sz w:val="18"/>
              <w:szCs w:val="18"/>
            </w:rPr>
            <w:fldChar w:fldCharType="end"/>
          </w:r>
          <w:r w:rsidRPr="009646ED">
            <w:rPr>
              <w:rStyle w:val="PageNumber"/>
              <w:rFonts w:ascii="Arial" w:eastAsiaTheme="minorHAnsi" w:hAnsi="Arial" w:cs="Arial"/>
              <w:b/>
              <w:bCs/>
              <w:sz w:val="18"/>
              <w:szCs w:val="18"/>
            </w:rPr>
            <w:t xml:space="preserve"> </w:t>
          </w:r>
          <w:r w:rsidRPr="009646ED">
            <w:rPr>
              <w:rStyle w:val="PageNumber"/>
              <w:rFonts w:ascii="Arial" w:eastAsiaTheme="minorHAnsi" w:hAnsi="Arial" w:cs="Arial"/>
              <w:sz w:val="18"/>
              <w:szCs w:val="18"/>
            </w:rPr>
            <w:t>of</w:t>
          </w:r>
          <w:r w:rsidRPr="009646ED">
            <w:rPr>
              <w:rStyle w:val="PageNumber"/>
              <w:rFonts w:ascii="Arial" w:eastAsiaTheme="minorHAnsi" w:hAnsi="Arial" w:cs="Arial"/>
              <w:b/>
              <w:bCs/>
              <w:sz w:val="18"/>
              <w:szCs w:val="18"/>
            </w:rPr>
            <w:t xml:space="preserve"> </w:t>
          </w:r>
          <w:r w:rsidRPr="009646ED">
            <w:rPr>
              <w:rStyle w:val="PageNumber"/>
              <w:rFonts w:ascii="Arial" w:eastAsiaTheme="minorHAnsi" w:hAnsi="Arial" w:cs="Arial"/>
              <w:b/>
              <w:bCs/>
              <w:sz w:val="18"/>
              <w:szCs w:val="18"/>
            </w:rPr>
            <w:fldChar w:fldCharType="begin"/>
          </w:r>
          <w:r w:rsidRPr="009646ED">
            <w:rPr>
              <w:rStyle w:val="PageNumber"/>
              <w:rFonts w:ascii="Arial" w:eastAsiaTheme="minorHAnsi" w:hAnsi="Arial" w:cs="Arial"/>
              <w:b/>
              <w:bCs/>
              <w:sz w:val="18"/>
              <w:szCs w:val="18"/>
            </w:rPr>
            <w:instrText xml:space="preserve"> SECTIONPAGES  </w:instrText>
          </w:r>
          <w:r w:rsidRPr="009646ED">
            <w:rPr>
              <w:rStyle w:val="PageNumber"/>
              <w:rFonts w:ascii="Arial" w:eastAsiaTheme="minorHAnsi" w:hAnsi="Arial" w:cs="Arial"/>
              <w:b/>
              <w:bCs/>
              <w:sz w:val="18"/>
              <w:szCs w:val="18"/>
            </w:rPr>
            <w:fldChar w:fldCharType="separate"/>
          </w:r>
          <w:r w:rsidR="00BE7F61">
            <w:rPr>
              <w:rStyle w:val="PageNumber"/>
              <w:rFonts w:ascii="Arial" w:eastAsiaTheme="minorHAnsi" w:hAnsi="Arial" w:cs="Arial"/>
              <w:b/>
              <w:bCs/>
              <w:noProof/>
              <w:sz w:val="18"/>
              <w:szCs w:val="18"/>
            </w:rPr>
            <w:t>2</w:t>
          </w:r>
          <w:r w:rsidRPr="009646ED">
            <w:rPr>
              <w:rStyle w:val="PageNumber"/>
              <w:rFonts w:ascii="Arial" w:eastAsiaTheme="minorHAnsi" w:hAnsi="Arial" w:cs="Arial"/>
              <w:b/>
              <w:bCs/>
              <w:sz w:val="18"/>
              <w:szCs w:val="18"/>
            </w:rPr>
            <w:fldChar w:fldCharType="end"/>
          </w:r>
        </w:p>
      </w:tc>
      <w:tc>
        <w:tcPr>
          <w:tcW w:w="3192" w:type="dxa"/>
          <w:shd w:val="clear" w:color="auto" w:fill="auto"/>
        </w:tcPr>
        <w:p w14:paraId="77900A6F" w14:textId="77777777" w:rsidR="00E07748" w:rsidRPr="009646ED" w:rsidRDefault="00E07748" w:rsidP="00E07748">
          <w:pPr>
            <w:pStyle w:val="Footer"/>
            <w:tabs>
              <w:tab w:val="clear" w:pos="4320"/>
              <w:tab w:val="clear" w:pos="8640"/>
              <w:tab w:val="center" w:pos="4680"/>
              <w:tab w:val="right" w:pos="9360"/>
            </w:tabs>
            <w:rPr>
              <w:rFonts w:ascii="Arial" w:hAnsi="Arial" w:cs="Arial"/>
              <w:sz w:val="18"/>
              <w:szCs w:val="18"/>
            </w:rPr>
          </w:pPr>
        </w:p>
      </w:tc>
    </w:tr>
  </w:tbl>
  <w:p w14:paraId="412D2321" w14:textId="2FFBB807" w:rsidR="00807C01" w:rsidRPr="009646ED" w:rsidRDefault="00807C01" w:rsidP="005F5C5D">
    <w:pPr>
      <w:rPr>
        <w:rFonts w:ascii="Arial" w:hAnsi="Arial" w:cs="Arial"/>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1DD34" w14:textId="77777777" w:rsidR="00B51886" w:rsidRDefault="00B51886">
      <w:r>
        <w:separator/>
      </w:r>
    </w:p>
  </w:footnote>
  <w:footnote w:type="continuationSeparator" w:id="0">
    <w:p w14:paraId="0CEFF283" w14:textId="77777777" w:rsidR="00B51886" w:rsidRDefault="00B51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FC"/>
    <w:rsid w:val="00000034"/>
    <w:rsid w:val="000203C6"/>
    <w:rsid w:val="00030CB8"/>
    <w:rsid w:val="0003206F"/>
    <w:rsid w:val="000345B3"/>
    <w:rsid w:val="00057856"/>
    <w:rsid w:val="00077DC7"/>
    <w:rsid w:val="000A149A"/>
    <w:rsid w:val="000C562B"/>
    <w:rsid w:val="000D63A5"/>
    <w:rsid w:val="000D67A3"/>
    <w:rsid w:val="00104C37"/>
    <w:rsid w:val="00160904"/>
    <w:rsid w:val="001720EA"/>
    <w:rsid w:val="00181A2F"/>
    <w:rsid w:val="00196C7A"/>
    <w:rsid w:val="001B4DE6"/>
    <w:rsid w:val="001E1A55"/>
    <w:rsid w:val="001E3E35"/>
    <w:rsid w:val="001E4417"/>
    <w:rsid w:val="002E18E2"/>
    <w:rsid w:val="002F32F0"/>
    <w:rsid w:val="00373071"/>
    <w:rsid w:val="003D1CE4"/>
    <w:rsid w:val="003D54E9"/>
    <w:rsid w:val="003E4487"/>
    <w:rsid w:val="00422DFC"/>
    <w:rsid w:val="004521EA"/>
    <w:rsid w:val="00476325"/>
    <w:rsid w:val="004856F6"/>
    <w:rsid w:val="004C45AC"/>
    <w:rsid w:val="004D2AAF"/>
    <w:rsid w:val="00514A26"/>
    <w:rsid w:val="00523FD7"/>
    <w:rsid w:val="0057317C"/>
    <w:rsid w:val="005812EA"/>
    <w:rsid w:val="00594ADA"/>
    <w:rsid w:val="005C5708"/>
    <w:rsid w:val="005E3B7F"/>
    <w:rsid w:val="005F5C5D"/>
    <w:rsid w:val="00647D6D"/>
    <w:rsid w:val="00651263"/>
    <w:rsid w:val="006A7967"/>
    <w:rsid w:val="006C6D66"/>
    <w:rsid w:val="006F31D8"/>
    <w:rsid w:val="006F40D8"/>
    <w:rsid w:val="00705256"/>
    <w:rsid w:val="00716BB0"/>
    <w:rsid w:val="00745663"/>
    <w:rsid w:val="00751D63"/>
    <w:rsid w:val="007528E3"/>
    <w:rsid w:val="007630B1"/>
    <w:rsid w:val="007C09F5"/>
    <w:rsid w:val="007F55A9"/>
    <w:rsid w:val="00800C94"/>
    <w:rsid w:val="00807C01"/>
    <w:rsid w:val="008250CB"/>
    <w:rsid w:val="00833CE9"/>
    <w:rsid w:val="0087247A"/>
    <w:rsid w:val="008B2852"/>
    <w:rsid w:val="008F60FF"/>
    <w:rsid w:val="00913DC2"/>
    <w:rsid w:val="0092648A"/>
    <w:rsid w:val="009275DE"/>
    <w:rsid w:val="009646ED"/>
    <w:rsid w:val="009B0203"/>
    <w:rsid w:val="009D28B9"/>
    <w:rsid w:val="00A61358"/>
    <w:rsid w:val="00AB0882"/>
    <w:rsid w:val="00AB4E42"/>
    <w:rsid w:val="00AF2F67"/>
    <w:rsid w:val="00AF74AE"/>
    <w:rsid w:val="00B1374C"/>
    <w:rsid w:val="00B4335B"/>
    <w:rsid w:val="00B51886"/>
    <w:rsid w:val="00B663CC"/>
    <w:rsid w:val="00B831DD"/>
    <w:rsid w:val="00B9466E"/>
    <w:rsid w:val="00BC7532"/>
    <w:rsid w:val="00BD6428"/>
    <w:rsid w:val="00BE7F61"/>
    <w:rsid w:val="00C11E4B"/>
    <w:rsid w:val="00C231A8"/>
    <w:rsid w:val="00C36276"/>
    <w:rsid w:val="00C365EF"/>
    <w:rsid w:val="00C575E0"/>
    <w:rsid w:val="00C91D5C"/>
    <w:rsid w:val="00CD2E6A"/>
    <w:rsid w:val="00CD31C6"/>
    <w:rsid w:val="00CD507C"/>
    <w:rsid w:val="00D71B81"/>
    <w:rsid w:val="00DF7E5E"/>
    <w:rsid w:val="00E00B22"/>
    <w:rsid w:val="00E07748"/>
    <w:rsid w:val="00E32B14"/>
    <w:rsid w:val="00E6141C"/>
    <w:rsid w:val="00EC678B"/>
    <w:rsid w:val="00EE48CC"/>
    <w:rsid w:val="00F07B87"/>
    <w:rsid w:val="00F87C80"/>
    <w:rsid w:val="00F92B9F"/>
    <w:rsid w:val="00FB05B7"/>
    <w:rsid w:val="00FB18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D65E6C"/>
  <w15:chartTrackingRefBased/>
  <w15:docId w15:val="{A46C7AA8-B60D-4239-9C03-1AB45EC0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customStyle="1" w:styleId="RightPar10">
    <w:name w:val="Right Par 1"/>
    <w:pPr>
      <w:tabs>
        <w:tab w:val="left" w:pos="-720"/>
        <w:tab w:val="left" w:pos="0"/>
        <w:tab w:val="decimal" w:pos="720"/>
      </w:tabs>
      <w:overflowPunct w:val="0"/>
      <w:autoSpaceDE w:val="0"/>
      <w:autoSpaceDN w:val="0"/>
      <w:adjustRightInd w:val="0"/>
      <w:ind w:left="720" w:hanging="432"/>
      <w:textAlignment w:val="baseline"/>
    </w:pPr>
    <w:rPr>
      <w:rFonts w:ascii="CG Times" w:hAnsi="CG Times"/>
      <w:sz w:val="24"/>
    </w:rPr>
  </w:style>
  <w:style w:type="paragraph" w:customStyle="1" w:styleId="RightPar20">
    <w:name w:val="Right Par 2"/>
    <w:pPr>
      <w:tabs>
        <w:tab w:val="left" w:pos="-720"/>
        <w:tab w:val="left" w:pos="0"/>
        <w:tab w:val="left" w:pos="720"/>
        <w:tab w:val="decimal" w:pos="1440"/>
      </w:tabs>
      <w:overflowPunct w:val="0"/>
      <w:autoSpaceDE w:val="0"/>
      <w:autoSpaceDN w:val="0"/>
      <w:adjustRightInd w:val="0"/>
      <w:ind w:left="1440" w:hanging="432"/>
      <w:textAlignment w:val="baseline"/>
    </w:pPr>
    <w:rPr>
      <w:rFonts w:ascii="CG Times" w:hAnsi="CG Times"/>
      <w:sz w:val="24"/>
    </w:rPr>
  </w:style>
  <w:style w:type="paragraph" w:customStyle="1" w:styleId="RightPar30">
    <w:name w:val="Right Par 3"/>
    <w:pPr>
      <w:tabs>
        <w:tab w:val="left" w:pos="-720"/>
        <w:tab w:val="left" w:pos="0"/>
        <w:tab w:val="left" w:pos="720"/>
        <w:tab w:val="left" w:pos="1440"/>
        <w:tab w:val="decimal" w:pos="2160"/>
      </w:tabs>
      <w:overflowPunct w:val="0"/>
      <w:autoSpaceDE w:val="0"/>
      <w:autoSpaceDN w:val="0"/>
      <w:adjustRightInd w:val="0"/>
      <w:ind w:left="2160" w:hanging="432"/>
      <w:textAlignment w:val="baseline"/>
    </w:pPr>
    <w:rPr>
      <w:rFonts w:ascii="CG Times" w:hAnsi="CG Times"/>
      <w:sz w:val="24"/>
    </w:rPr>
  </w:style>
  <w:style w:type="paragraph" w:customStyle="1" w:styleId="RightPar40">
    <w:name w:val="Right Par 4"/>
    <w:pPr>
      <w:tabs>
        <w:tab w:val="left" w:pos="-720"/>
        <w:tab w:val="left" w:pos="0"/>
        <w:tab w:val="left" w:pos="720"/>
        <w:tab w:val="left" w:pos="1440"/>
        <w:tab w:val="left" w:pos="2160"/>
        <w:tab w:val="decimal" w:pos="2880"/>
      </w:tabs>
      <w:overflowPunct w:val="0"/>
      <w:autoSpaceDE w:val="0"/>
      <w:autoSpaceDN w:val="0"/>
      <w:adjustRightInd w:val="0"/>
      <w:ind w:left="2880" w:hanging="432"/>
      <w:textAlignment w:val="baseline"/>
    </w:pPr>
    <w:rPr>
      <w:rFonts w:ascii="CG Times" w:hAnsi="CG Times"/>
      <w:sz w:val="24"/>
    </w:rPr>
  </w:style>
  <w:style w:type="paragraph" w:customStyle="1" w:styleId="RightPar50">
    <w:name w:val="Right Par 5"/>
    <w:pPr>
      <w:tabs>
        <w:tab w:val="left" w:pos="-720"/>
        <w:tab w:val="left" w:pos="0"/>
        <w:tab w:val="left" w:pos="720"/>
        <w:tab w:val="left" w:pos="1440"/>
        <w:tab w:val="left" w:pos="2160"/>
        <w:tab w:val="left" w:pos="2880"/>
        <w:tab w:val="decimal" w:pos="3600"/>
      </w:tabs>
      <w:overflowPunct w:val="0"/>
      <w:autoSpaceDE w:val="0"/>
      <w:autoSpaceDN w:val="0"/>
      <w:adjustRightInd w:val="0"/>
      <w:ind w:left="3600" w:hanging="576"/>
      <w:textAlignment w:val="baseline"/>
    </w:pPr>
    <w:rPr>
      <w:rFonts w:ascii="CG Times" w:hAnsi="CG Times"/>
      <w:sz w:val="24"/>
    </w:rPr>
  </w:style>
  <w:style w:type="paragraph" w:customStyle="1" w:styleId="RightPar60">
    <w:name w:val="Right Par 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left="4320" w:hanging="576"/>
      <w:textAlignment w:val="baseline"/>
    </w:pPr>
    <w:rPr>
      <w:rFonts w:ascii="CG Times" w:hAnsi="CG Times"/>
      <w:sz w:val="24"/>
    </w:rPr>
  </w:style>
  <w:style w:type="paragraph" w:customStyle="1" w:styleId="RightPar70">
    <w:name w:val="Right Par 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left="5040" w:hanging="432"/>
      <w:textAlignment w:val="baseline"/>
    </w:pPr>
    <w:rPr>
      <w:rFonts w:ascii="CG Times" w:hAnsi="CG Times"/>
      <w:sz w:val="24"/>
    </w:rPr>
  </w:style>
  <w:style w:type="paragraph" w:customStyle="1" w:styleId="RightPar80">
    <w:name w:val="Right Par 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left="5760" w:hanging="432"/>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alloonText">
    <w:name w:val="Balloon Text"/>
    <w:basedOn w:val="Normal"/>
    <w:rPr>
      <w:rFonts w:ascii="Tahoma" w:hAnsi="Tahoma"/>
      <w:sz w:val="16"/>
    </w:rPr>
  </w:style>
  <w:style w:type="character" w:styleId="CommentReference">
    <w:name w:val="annotation reference"/>
    <w:basedOn w:val="DefaultParagraphFont"/>
    <w:uiPriority w:val="99"/>
    <w:semiHidden/>
    <w:unhideWhenUsed/>
    <w:rsid w:val="0003206F"/>
    <w:rPr>
      <w:sz w:val="16"/>
      <w:szCs w:val="16"/>
    </w:rPr>
  </w:style>
  <w:style w:type="paragraph" w:styleId="CommentText">
    <w:name w:val="annotation text"/>
    <w:basedOn w:val="Normal"/>
    <w:link w:val="CommentTextChar"/>
    <w:uiPriority w:val="99"/>
    <w:semiHidden/>
    <w:unhideWhenUsed/>
    <w:rsid w:val="0003206F"/>
    <w:rPr>
      <w:sz w:val="20"/>
    </w:rPr>
  </w:style>
  <w:style w:type="character" w:customStyle="1" w:styleId="CommentTextChar">
    <w:name w:val="Comment Text Char"/>
    <w:basedOn w:val="DefaultParagraphFont"/>
    <w:link w:val="CommentText"/>
    <w:uiPriority w:val="99"/>
    <w:semiHidden/>
    <w:rsid w:val="0003206F"/>
    <w:rPr>
      <w:rFonts w:ascii="CG Times" w:hAnsi="CG Times"/>
    </w:rPr>
  </w:style>
  <w:style w:type="paragraph" w:styleId="CommentSubject">
    <w:name w:val="annotation subject"/>
    <w:basedOn w:val="CommentText"/>
    <w:next w:val="CommentText"/>
    <w:link w:val="CommentSubjectChar"/>
    <w:uiPriority w:val="99"/>
    <w:semiHidden/>
    <w:unhideWhenUsed/>
    <w:rsid w:val="0003206F"/>
    <w:rPr>
      <w:b/>
      <w:bCs/>
    </w:rPr>
  </w:style>
  <w:style w:type="character" w:customStyle="1" w:styleId="CommentSubjectChar">
    <w:name w:val="Comment Subject Char"/>
    <w:basedOn w:val="CommentTextChar"/>
    <w:link w:val="CommentSubject"/>
    <w:uiPriority w:val="99"/>
    <w:semiHidden/>
    <w:rsid w:val="0003206F"/>
    <w:rPr>
      <w:rFonts w:ascii="CG Times" w:hAnsi="CG Times"/>
      <w:b/>
      <w:bCs/>
    </w:rPr>
  </w:style>
  <w:style w:type="character" w:customStyle="1" w:styleId="FooterChar">
    <w:name w:val="Footer Char"/>
    <w:link w:val="Footer"/>
    <w:locked/>
    <w:rsid w:val="00E07748"/>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48851">
      <w:bodyDiv w:val="1"/>
      <w:marLeft w:val="0"/>
      <w:marRight w:val="0"/>
      <w:marTop w:val="0"/>
      <w:marBottom w:val="0"/>
      <w:divBdr>
        <w:top w:val="none" w:sz="0" w:space="0" w:color="auto"/>
        <w:left w:val="none" w:sz="0" w:space="0" w:color="auto"/>
        <w:bottom w:val="none" w:sz="0" w:space="0" w:color="auto"/>
        <w:right w:val="none" w:sz="0" w:space="0" w:color="auto"/>
      </w:divBdr>
    </w:div>
    <w:div w:id="15427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431</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2025-04-18T16:39:00Z</dcterms:created>
  <dcterms:modified xsi:type="dcterms:W3CDTF">2025-04-18T16:39:00Z</dcterms:modified>
</cp:coreProperties>
</file>